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C474" w14:textId="77777777" w:rsidR="003D294B" w:rsidRDefault="003D294B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12F04" w:rsidRPr="00225740" w14:paraId="3911AD3C" w14:textId="77777777" w:rsidTr="00FB505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F5120" w14:textId="77777777" w:rsidR="00C56094" w:rsidRDefault="00C56094" w:rsidP="003D29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E88707C" w14:textId="77777777" w:rsidR="009F449B" w:rsidRPr="005E6152" w:rsidRDefault="009F449B" w:rsidP="009F44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6152">
              <w:rPr>
                <w:b/>
                <w:sz w:val="24"/>
                <w:szCs w:val="24"/>
              </w:rPr>
              <w:t>Fondi Strutturali Europei – Programma Nazionale “Scuola e competenze” 2021-2027.</w:t>
            </w:r>
          </w:p>
          <w:p w14:paraId="33503969" w14:textId="77777777" w:rsidR="009F449B" w:rsidRPr="00E818C3" w:rsidRDefault="009F449B" w:rsidP="009F44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6152">
              <w:rPr>
                <w:b/>
                <w:sz w:val="24"/>
                <w:szCs w:val="24"/>
              </w:rPr>
              <w:t>Priorità 01 – Scuola e competenze (FSE+) – Fondo Sociale Europeo Plus – Obiettivi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sz w:val="24"/>
                <w:szCs w:val="24"/>
              </w:rPr>
              <w:t>Specifici ESO4.6. – Azioni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1,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2 – Sotto azioni ESO4.</w:t>
            </w:r>
            <w:proofErr w:type="gramStart"/>
            <w:r w:rsidRPr="005E6152">
              <w:rPr>
                <w:b/>
                <w:sz w:val="24"/>
                <w:szCs w:val="24"/>
              </w:rPr>
              <w:t>6.A1.B</w:t>
            </w:r>
            <w:proofErr w:type="gramEnd"/>
            <w:r w:rsidRPr="005E615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sz w:val="24"/>
                <w:szCs w:val="24"/>
              </w:rPr>
              <w:t>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1.C, ESO4.</w:t>
            </w:r>
            <w:proofErr w:type="gramStart"/>
            <w:r w:rsidRPr="005E6152">
              <w:rPr>
                <w:b/>
                <w:sz w:val="24"/>
                <w:szCs w:val="24"/>
              </w:rPr>
              <w:t>6.A2.B</w:t>
            </w:r>
            <w:proofErr w:type="gramEnd"/>
            <w:r w:rsidRPr="005E6152">
              <w:rPr>
                <w:b/>
                <w:sz w:val="24"/>
                <w:szCs w:val="24"/>
              </w:rPr>
              <w:t>, ESO4.</w:t>
            </w:r>
            <w:proofErr w:type="gramStart"/>
            <w:r w:rsidRPr="005E6152">
              <w:rPr>
                <w:b/>
                <w:sz w:val="24"/>
                <w:szCs w:val="24"/>
              </w:rPr>
              <w:t>6.A</w:t>
            </w:r>
            <w:proofErr w:type="gramEnd"/>
            <w:r w:rsidRPr="005E6152">
              <w:rPr>
                <w:b/>
                <w:sz w:val="24"/>
                <w:szCs w:val="24"/>
              </w:rPr>
              <w:t>2.C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5E6152">
              <w:rPr>
                <w:b/>
                <w:sz w:val="24"/>
                <w:szCs w:val="24"/>
              </w:rPr>
              <w:t xml:space="preserve">Avviso </w:t>
            </w:r>
            <w:r>
              <w:rPr>
                <w:b/>
                <w:sz w:val="24"/>
                <w:szCs w:val="24"/>
              </w:rPr>
              <w:t xml:space="preserve">Prot. 136777 del </w:t>
            </w:r>
            <w:r w:rsidRPr="005E6152">
              <w:rPr>
                <w:b/>
                <w:sz w:val="24"/>
                <w:szCs w:val="24"/>
              </w:rPr>
              <w:t>09/10/</w:t>
            </w:r>
            <w:r>
              <w:rPr>
                <w:b/>
                <w:sz w:val="24"/>
                <w:szCs w:val="24"/>
              </w:rPr>
              <w:t>2024</w:t>
            </w:r>
            <w:r w:rsidRPr="005E61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(FSE+)</w:t>
            </w:r>
            <w:r w:rsidRPr="005E6152">
              <w:rPr>
                <w:b/>
                <w:sz w:val="24"/>
                <w:szCs w:val="24"/>
              </w:rPr>
              <w:t xml:space="preserve"> </w:t>
            </w:r>
            <w:r w:rsidRPr="005E6152">
              <w:rPr>
                <w:b/>
                <w:i/>
                <w:iCs/>
                <w:sz w:val="24"/>
                <w:szCs w:val="24"/>
              </w:rPr>
              <w:t>Agenda Nord</w:t>
            </w:r>
          </w:p>
          <w:p w14:paraId="27B74E5B" w14:textId="77777777" w:rsidR="009F449B" w:rsidRDefault="009F449B" w:rsidP="009F449B">
            <w:pPr>
              <w:keepNext/>
              <w:keepLines/>
              <w:widowControl w:val="0"/>
              <w:outlineLvl w:val="5"/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Style w:val="Grigliatabella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0D7D26" w14:paraId="0174ABA7" w14:textId="77777777" w:rsidTr="000D7D26">
              <w:tc>
                <w:tcPr>
                  <w:tcW w:w="5245" w:type="dxa"/>
                </w:tcPr>
                <w:p w14:paraId="5347870D" w14:textId="63326179" w:rsidR="000D7D26" w:rsidRPr="000D7D26" w:rsidRDefault="000D7D26" w:rsidP="00BC5DE0">
                  <w:pPr>
                    <w:framePr w:hSpace="180" w:wrap="around" w:vAnchor="text" w:hAnchor="margin" w:y="117"/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0D7D26">
                    <w:rPr>
                      <w:b/>
                      <w:sz w:val="24"/>
                      <w:szCs w:val="24"/>
                    </w:rPr>
                    <w:t>Progetto</w:t>
                  </w:r>
                  <w:r w:rsidRPr="000D7D26">
                    <w:rPr>
                      <w:sz w:val="24"/>
                      <w:szCs w:val="24"/>
                    </w:rPr>
                    <w:t xml:space="preserve"> ESO4.</w:t>
                  </w:r>
                  <w:proofErr w:type="gramStart"/>
                  <w:r w:rsidRPr="000D7D26">
                    <w:rPr>
                      <w:sz w:val="24"/>
                      <w:szCs w:val="24"/>
                    </w:rPr>
                    <w:t>6.A2.B</w:t>
                  </w:r>
                  <w:proofErr w:type="gramEnd"/>
                  <w:r w:rsidRPr="000D7D26">
                    <w:rPr>
                      <w:sz w:val="24"/>
                      <w:szCs w:val="24"/>
                    </w:rPr>
                    <w:t>-FSEPNLA-2024-152</w:t>
                  </w:r>
                </w:p>
              </w:tc>
            </w:tr>
            <w:tr w:rsidR="000D7D26" w14:paraId="6137ED6B" w14:textId="77777777" w:rsidTr="000D7D26">
              <w:tc>
                <w:tcPr>
                  <w:tcW w:w="5245" w:type="dxa"/>
                </w:tcPr>
                <w:p w14:paraId="0EC0A86A" w14:textId="1ED24EAD" w:rsidR="000D7D26" w:rsidRPr="000D7D26" w:rsidRDefault="000D7D26" w:rsidP="00BC5DE0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0D7D26">
                    <w:rPr>
                      <w:b/>
                      <w:sz w:val="24"/>
                      <w:szCs w:val="24"/>
                    </w:rPr>
                    <w:t xml:space="preserve">Titolo </w:t>
                  </w:r>
                  <w:r w:rsidRPr="000D7D26">
                    <w:rPr>
                      <w:sz w:val="24"/>
                      <w:szCs w:val="24"/>
                    </w:rPr>
                    <w:t>CONNESSI PER CRESCERE</w:t>
                  </w:r>
                </w:p>
              </w:tc>
            </w:tr>
            <w:tr w:rsidR="000D7D26" w14:paraId="45CF128B" w14:textId="77777777" w:rsidTr="000D7D26">
              <w:tc>
                <w:tcPr>
                  <w:tcW w:w="5245" w:type="dxa"/>
                </w:tcPr>
                <w:p w14:paraId="5F5177F0" w14:textId="05211606" w:rsidR="000D7D26" w:rsidRPr="000D7D26" w:rsidRDefault="000D7D26" w:rsidP="00BC5DE0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0D7D26">
                    <w:rPr>
                      <w:b/>
                      <w:sz w:val="24"/>
                      <w:szCs w:val="24"/>
                    </w:rPr>
                    <w:t>CUP D84D24005270006</w:t>
                  </w:r>
                </w:p>
              </w:tc>
            </w:tr>
            <w:tr w:rsidR="000D7D26" w14:paraId="5D37FE30" w14:textId="77777777" w:rsidTr="000D7D26">
              <w:tc>
                <w:tcPr>
                  <w:tcW w:w="5245" w:type="dxa"/>
                </w:tcPr>
                <w:p w14:paraId="00BAED8C" w14:textId="6156891E" w:rsidR="000D7D26" w:rsidRPr="000D7D26" w:rsidRDefault="000D7D26" w:rsidP="00BC5DE0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0D7D26">
                    <w:rPr>
                      <w:b/>
                      <w:sz w:val="24"/>
                      <w:szCs w:val="24"/>
                    </w:rPr>
                    <w:t>Importo autorizzato</w:t>
                  </w:r>
                  <w:r w:rsidRPr="000D7D26">
                    <w:rPr>
                      <w:sz w:val="24"/>
                      <w:szCs w:val="24"/>
                    </w:rPr>
                    <w:t xml:space="preserve"> 12.120,00 €</w:t>
                  </w:r>
                </w:p>
              </w:tc>
            </w:tr>
          </w:tbl>
          <w:p w14:paraId="481F5998" w14:textId="77777777" w:rsidR="009F449B" w:rsidRDefault="009F449B" w:rsidP="009F449B">
            <w:pPr>
              <w:keepNext/>
              <w:keepLines/>
              <w:widowControl w:val="0"/>
              <w:outlineLvl w:val="5"/>
              <w:rPr>
                <w:b/>
                <w:sz w:val="24"/>
                <w:szCs w:val="24"/>
              </w:rPr>
            </w:pPr>
          </w:p>
          <w:p w14:paraId="23A3BAFD" w14:textId="648DC53D" w:rsidR="000D09E1" w:rsidRPr="000D09E1" w:rsidRDefault="000D09E1" w:rsidP="000D09E1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AD20D7" w14:textId="77777777" w:rsidR="00112F04" w:rsidRPr="00225740" w:rsidRDefault="00112F04" w:rsidP="00FB505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69E70224" w14:textId="748A9805" w:rsidR="00112F04" w:rsidRPr="00225740" w:rsidRDefault="00112F04" w:rsidP="00884E5E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E4E31FA" w14:textId="58751D26" w:rsidR="0048117C" w:rsidRPr="0048117C" w:rsidRDefault="00112F04" w:rsidP="0048117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811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</w:t>
            </w:r>
            <w:r w:rsidR="0048117C"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selezione interna</w:t>
            </w:r>
            <w:r w:rsidR="003D294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/esterna</w:t>
            </w:r>
          </w:p>
          <w:p w14:paraId="68DFEE27" w14:textId="77777777" w:rsidR="0048117C" w:rsidRPr="0048117C" w:rsidRDefault="0048117C" w:rsidP="004811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per il conferimento di</w:t>
            </w:r>
            <w:bookmarkStart w:id="0" w:name="_Hlk129763263"/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>incarichi di</w:t>
            </w:r>
            <w:bookmarkEnd w:id="0"/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ESPERTI/TUTOR </w:t>
            </w:r>
          </w:p>
          <w:p w14:paraId="580453DA" w14:textId="72422CE5" w:rsidR="00112F04" w:rsidRPr="00112F04" w:rsidRDefault="00112F04" w:rsidP="00112F04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8BFA93F" w14:textId="1AF3B070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60B6446" w14:textId="3B7013CA" w:rsidR="00884E5E" w:rsidRDefault="00112F04" w:rsidP="00430F09">
      <w:pPr>
        <w:spacing w:before="120" w:after="120" w:line="360" w:lineRule="auto"/>
        <w:jc w:val="both"/>
        <w:rPr>
          <w:sz w:val="22"/>
          <w:szCs w:val="22"/>
        </w:rPr>
      </w:pPr>
      <w:r w:rsidRPr="006A5CE7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="00167D63">
        <w:rPr>
          <w:rFonts w:asciiTheme="minorHAnsi" w:hAnsiTheme="minorHAnsi" w:cstheme="minorHAnsi"/>
          <w:b/>
          <w:sz w:val="22"/>
          <w:szCs w:val="22"/>
        </w:rPr>
        <w:t>________________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6A5CE7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6A5CE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6A5CE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167D63">
        <w:rPr>
          <w:rFonts w:asciiTheme="minorHAnsi" w:hAnsiTheme="minorHAnsi" w:cstheme="minorHAnsi"/>
          <w:b/>
          <w:sz w:val="22"/>
          <w:szCs w:val="22"/>
        </w:rPr>
        <w:t>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 il____________________</w:t>
      </w:r>
      <w:bookmarkStart w:id="2" w:name="_Hlk96611450"/>
      <w:r w:rsidRPr="006A5CE7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6A5CE7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6A5CE7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6A5CE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6A5CE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6A5CE7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</w:t>
      </w:r>
      <w:r w:rsidR="0048117C" w:rsidRPr="006A5CE7">
        <w:rPr>
          <w:rFonts w:asciiTheme="minorHAnsi" w:hAnsiTheme="minorHAnsi" w:cstheme="minorHAnsi"/>
          <w:b/>
          <w:sz w:val="22"/>
          <w:szCs w:val="22"/>
        </w:rPr>
        <w:t>in qualità di</w:t>
      </w:r>
    </w:p>
    <w:p w14:paraId="6E12A965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interno; </w:t>
      </w:r>
    </w:p>
    <w:p w14:paraId="5CF96AF8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di altre Istituzioni Scolastiche*; </w:t>
      </w:r>
    </w:p>
    <w:p w14:paraId="67899FDB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appartenente ad altre PA*; </w:t>
      </w:r>
    </w:p>
    <w:p w14:paraId="25C686C0" w14:textId="45AFDF83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(privati; con P.IVA </w:t>
      </w:r>
      <w:r w:rsidR="00FF003B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A904DC">
        <w:rPr>
          <w:rFonts w:ascii="Times New Roman" w:hAnsi="Times New Roman" w:cs="Times New Roman"/>
          <w:sz w:val="22"/>
          <w:szCs w:val="22"/>
        </w:rPr>
        <w:t>);</w:t>
      </w:r>
    </w:p>
    <w:p w14:paraId="4C2C46B2" w14:textId="77777777" w:rsidR="00884E5E" w:rsidRDefault="00884E5E" w:rsidP="00884E5E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6F11ADE9" w14:textId="5A9A8BE9" w:rsidR="0048117C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891EC1">
        <w:rPr>
          <w:sz w:val="22"/>
          <w:szCs w:val="22"/>
        </w:rPr>
        <w:t>(</w:t>
      </w:r>
      <w:r>
        <w:rPr>
          <w:sz w:val="22"/>
          <w:szCs w:val="22"/>
        </w:rPr>
        <w:t>*</w:t>
      </w:r>
      <w:r w:rsidRPr="00891EC1">
        <w:rPr>
          <w:b/>
          <w:bCs/>
          <w:color w:val="000000"/>
          <w:lang w:eastAsia="en-US"/>
        </w:rPr>
        <w:t xml:space="preserve"> </w:t>
      </w:r>
      <w:r w:rsidRPr="00891EC1">
        <w:rPr>
          <w:color w:val="000000"/>
          <w:sz w:val="22"/>
          <w:szCs w:val="22"/>
          <w:lang w:eastAsia="en-US"/>
        </w:rPr>
        <w:t>Gli aspiranti dipendenti da altra amministrazione dovranno essere dalla stessa autorizzati e la stipula del contratto sarà subordinata al rilascio di detta autorizzazione)</w:t>
      </w:r>
      <w:r w:rsidR="0048117C" w:rsidRPr="00D9750E">
        <w:rPr>
          <w:sz w:val="22"/>
          <w:szCs w:val="22"/>
        </w:rPr>
        <w:t xml:space="preserve">; </w:t>
      </w:r>
    </w:p>
    <w:p w14:paraId="0550C929" w14:textId="77777777" w:rsidR="00884E5E" w:rsidRPr="00884E5E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2"/>
          <w:lang w:eastAsia="en-US"/>
        </w:rPr>
      </w:pPr>
    </w:p>
    <w:p w14:paraId="09574981" w14:textId="502C8B34" w:rsidR="00430F09" w:rsidRDefault="00112F04" w:rsidP="00112F0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139D7F" w14:textId="13136AE7" w:rsidR="00ED7EAE" w:rsidRPr="00121053" w:rsidRDefault="00112F04" w:rsidP="0012105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37710C" w14:textId="77777777" w:rsidR="00C56094" w:rsidRDefault="00C56094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C8C2B5B" w14:textId="77777777" w:rsidR="00C56094" w:rsidRDefault="00C56094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1DBABA" w14:textId="77777777" w:rsidR="00AD600F" w:rsidRDefault="00AD600F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D79AA9" w14:textId="5E8F14AD" w:rsidR="00F842EB" w:rsidRPr="00AD600F" w:rsidRDefault="00F842EB" w:rsidP="00AD600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>, in qualità di:</w:t>
      </w:r>
    </w:p>
    <w:tbl>
      <w:tblPr>
        <w:tblStyle w:val="Grigliatabella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2468"/>
        <w:gridCol w:w="2736"/>
        <w:gridCol w:w="1433"/>
        <w:gridCol w:w="1433"/>
        <w:gridCol w:w="1432"/>
      </w:tblGrid>
      <w:tr w:rsidR="00F842EB" w14:paraId="546247DB" w14:textId="77777777" w:rsidTr="00542C37">
        <w:trPr>
          <w:trHeight w:val="670"/>
          <w:jc w:val="center"/>
        </w:trPr>
        <w:tc>
          <w:tcPr>
            <w:tcW w:w="521" w:type="dxa"/>
          </w:tcPr>
          <w:p w14:paraId="006C01C0" w14:textId="77777777" w:rsidR="00F842EB" w:rsidRDefault="00F842EB" w:rsidP="00E86B4F"/>
        </w:tc>
        <w:tc>
          <w:tcPr>
            <w:tcW w:w="2468" w:type="dxa"/>
            <w:vAlign w:val="center"/>
          </w:tcPr>
          <w:p w14:paraId="4A8BDED8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2736" w:type="dxa"/>
            <w:vAlign w:val="center"/>
          </w:tcPr>
          <w:p w14:paraId="72F0D1DE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1433" w:type="dxa"/>
            <w:vAlign w:val="center"/>
          </w:tcPr>
          <w:p w14:paraId="1BB02F4E" w14:textId="77777777" w:rsidR="00F842EB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Alunni</w:t>
            </w:r>
          </w:p>
        </w:tc>
        <w:tc>
          <w:tcPr>
            <w:tcW w:w="1433" w:type="dxa"/>
            <w:vAlign w:val="center"/>
          </w:tcPr>
          <w:p w14:paraId="51138E57" w14:textId="17223655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Ore modulo</w:t>
            </w:r>
          </w:p>
        </w:tc>
        <w:tc>
          <w:tcPr>
            <w:tcW w:w="1432" w:type="dxa"/>
            <w:vAlign w:val="center"/>
          </w:tcPr>
          <w:p w14:paraId="7648729F" w14:textId="3F547CA1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Incarico richiesto</w:t>
            </w:r>
          </w:p>
        </w:tc>
      </w:tr>
      <w:tr w:rsidR="009D42B8" w14:paraId="32F14F01" w14:textId="77777777" w:rsidTr="00480237">
        <w:trPr>
          <w:trHeight w:val="718"/>
          <w:jc w:val="center"/>
        </w:trPr>
        <w:tc>
          <w:tcPr>
            <w:tcW w:w="521" w:type="dxa"/>
          </w:tcPr>
          <w:p w14:paraId="596B6D68" w14:textId="77777777" w:rsidR="009D42B8" w:rsidRDefault="009D42B8" w:rsidP="009D42B8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2468" w:type="dxa"/>
          </w:tcPr>
          <w:p w14:paraId="4593234F" w14:textId="77777777" w:rsidR="00B73777" w:rsidRPr="007E7806" w:rsidRDefault="00B73777" w:rsidP="00B73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806">
              <w:rPr>
                <w:sz w:val="22"/>
                <w:szCs w:val="22"/>
              </w:rPr>
              <w:t>Sviluppo del pensiero</w:t>
            </w:r>
          </w:p>
          <w:p w14:paraId="09510840" w14:textId="5A0EFBB2" w:rsidR="009D42B8" w:rsidRPr="00B50C1A" w:rsidRDefault="00B73777" w:rsidP="00B737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7806">
              <w:rPr>
                <w:sz w:val="22"/>
                <w:szCs w:val="22"/>
              </w:rPr>
              <w:t>computazionale e della</w:t>
            </w:r>
            <w:r>
              <w:rPr>
                <w:sz w:val="22"/>
                <w:szCs w:val="22"/>
              </w:rPr>
              <w:t xml:space="preserve"> </w:t>
            </w:r>
            <w:r w:rsidRPr="007E7806">
              <w:rPr>
                <w:sz w:val="22"/>
                <w:szCs w:val="22"/>
              </w:rPr>
              <w:t>creatività digitale</w:t>
            </w:r>
          </w:p>
        </w:tc>
        <w:tc>
          <w:tcPr>
            <w:tcW w:w="2736" w:type="dxa"/>
          </w:tcPr>
          <w:p w14:paraId="04B62E16" w14:textId="53746D0C" w:rsidR="009D42B8" w:rsidRPr="000802D0" w:rsidRDefault="00B73777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IMPARO CON LA GAMIFICATION</w:t>
            </w:r>
          </w:p>
        </w:tc>
        <w:tc>
          <w:tcPr>
            <w:tcW w:w="1433" w:type="dxa"/>
          </w:tcPr>
          <w:p w14:paraId="5C12A342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520E0DB1" w14:textId="0B6BC194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00301CAA" w14:textId="0EB2155A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DD7840" wp14:editId="0726BE5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203835" cy="213995"/>
                      <wp:effectExtent l="0" t="0" r="24765" b="14605"/>
                      <wp:wrapNone/>
                      <wp:docPr id="176229875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65CBF" id="Rettangolo 8" o:spid="_x0000_s1026" style="position:absolute;margin-left:2.5pt;margin-top:6.7pt;width:16.05pt;height:1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MXJB49wAAAAGAQAADwAAAGRycy9kb3ducmV2&#10;LnhtbEyPzU7DMBCE70h9B2uRuFGnf0BDnKqiQlw4QOEB3HibWMTryHZ+ytOznOC0mp3VzLfFbnKt&#10;GDBE60nBYp6BQKq8sVQr+Px4vn0AEZMmo1tPqOCCEXbl7KrQufEjveNwTLXgEIq5VtCk1OVSxqpB&#10;p+Pcd0jsnX1wOrEMtTRBjxzuWrnMsjvptCVuaHSHTw1WX8feKQjTMJoXu6VN9b21h/Ba92/nvVI3&#10;19P+EUTCKf0dwy8+o0PJTCffk4miVbDhTxKvV2sQbK/uFyBOCtY8ZVnI//jl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AxckHj3AAAAAY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0B79F52" wp14:editId="6F228E1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414020</wp:posOffset>
                      </wp:positionV>
                      <wp:extent cx="203835" cy="213995"/>
                      <wp:effectExtent l="0" t="0" r="24765" b="14605"/>
                      <wp:wrapNone/>
                      <wp:docPr id="159212209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0A36E" id="Rettangolo 8" o:spid="_x0000_s1026" style="position:absolute;margin-left:2.9pt;margin-top:32.6pt;width:16.05pt;height:16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Bx4FmNsAAAAGAQAADwAAAGRycy9kb3ducmV2&#10;LnhtbEzOTU7DMBAF4D0Sd7AGiR11KEqpQyZVBUJsWNDCAdx4mkTE48h2fuD0mBUsR2/03lfuFtuL&#10;iXzoHCPcrjIQxLUzHTcIH+/PN1sQIWo2undMCF8UYFddXpS6MG7mA03H2IhUwqHQCG2MQyFlqFuy&#10;OqzcQJyys/NWx3T6Rhqv51Rue7nOso20uuO00OqBHluqP4+jRfDLNJuXTnFef6vuyb8249t5j3h9&#10;tewfQERa4t8z/PITHapkOrmRTRA9Qp7gEWGTr0Gk+O5egTghqK0CWZXyP7/6AQ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AceBZj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0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Esperto </w:t>
            </w:r>
          </w:p>
          <w:p w14:paraId="50C865AC" w14:textId="0433ECBA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9D42B8" w14:paraId="57372C4F" w14:textId="77777777" w:rsidTr="00480237">
        <w:trPr>
          <w:trHeight w:val="640"/>
          <w:jc w:val="center"/>
        </w:trPr>
        <w:tc>
          <w:tcPr>
            <w:tcW w:w="521" w:type="dxa"/>
          </w:tcPr>
          <w:p w14:paraId="6E70A138" w14:textId="77777777" w:rsidR="009D42B8" w:rsidRDefault="009D42B8" w:rsidP="009D42B8">
            <w:pPr>
              <w:spacing w:before="240" w:after="240"/>
              <w:jc w:val="center"/>
            </w:pPr>
            <w:r>
              <w:t>2</w:t>
            </w:r>
          </w:p>
        </w:tc>
        <w:tc>
          <w:tcPr>
            <w:tcW w:w="2468" w:type="dxa"/>
          </w:tcPr>
          <w:p w14:paraId="7F4B3B72" w14:textId="77777777" w:rsidR="00B73777" w:rsidRPr="007E7806" w:rsidRDefault="00B73777" w:rsidP="00B73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806">
              <w:rPr>
                <w:sz w:val="22"/>
                <w:szCs w:val="22"/>
              </w:rPr>
              <w:t>Sviluppo del pensiero</w:t>
            </w:r>
          </w:p>
          <w:p w14:paraId="71E5C299" w14:textId="639C8310" w:rsidR="009D42B8" w:rsidRPr="00B50C1A" w:rsidRDefault="00B73777" w:rsidP="00B737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7806">
              <w:rPr>
                <w:sz w:val="22"/>
                <w:szCs w:val="22"/>
              </w:rPr>
              <w:t>computazionale e della</w:t>
            </w:r>
            <w:r>
              <w:rPr>
                <w:sz w:val="22"/>
                <w:szCs w:val="22"/>
              </w:rPr>
              <w:t xml:space="preserve"> </w:t>
            </w:r>
            <w:r w:rsidRPr="007E7806">
              <w:rPr>
                <w:sz w:val="22"/>
                <w:szCs w:val="22"/>
              </w:rPr>
              <w:t>creatività digitale</w:t>
            </w:r>
          </w:p>
        </w:tc>
        <w:tc>
          <w:tcPr>
            <w:tcW w:w="2736" w:type="dxa"/>
          </w:tcPr>
          <w:p w14:paraId="16675F18" w14:textId="0F234CC8" w:rsidR="009D42B8" w:rsidRPr="000802D0" w:rsidRDefault="00B73777" w:rsidP="009D42B8">
            <w:pPr>
              <w:spacing w:before="240" w:after="240"/>
            </w:pPr>
            <w:r w:rsidRPr="007E7806">
              <w:rPr>
                <w:sz w:val="22"/>
                <w:szCs w:val="22"/>
              </w:rPr>
              <w:t>GIOCO SCOPRO E IMPARO</w:t>
            </w:r>
          </w:p>
        </w:tc>
        <w:tc>
          <w:tcPr>
            <w:tcW w:w="1433" w:type="dxa"/>
          </w:tcPr>
          <w:p w14:paraId="16B7EAC5" w14:textId="77777777" w:rsidR="009D42B8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433" w:type="dxa"/>
            <w:vAlign w:val="center"/>
          </w:tcPr>
          <w:p w14:paraId="28B6533F" w14:textId="47EC6475" w:rsidR="009D42B8" w:rsidRPr="00D01EA4" w:rsidRDefault="009D42B8" w:rsidP="009D42B8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75A45CE5" w14:textId="1E323D87" w:rsidR="009D42B8" w:rsidRPr="00D01EA4" w:rsidRDefault="009D42B8" w:rsidP="009D42B8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5E8AA3" wp14:editId="2B97FBF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426720</wp:posOffset>
                      </wp:positionV>
                      <wp:extent cx="203835" cy="213995"/>
                      <wp:effectExtent l="0" t="0" r="24765" b="14605"/>
                      <wp:wrapNone/>
                      <wp:docPr id="147106039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6DF02" id="Rettangolo 8" o:spid="_x0000_s1026" style="position:absolute;margin-left:3.7pt;margin-top:33.6pt;width:16.05pt;height:1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uG50bNsAAAAHAQAADwAAAGRycy9kb3ducmV2&#10;LnhtbEyOy07DMBBF90j8gzVI7KhNoY+kcaoKhNiwgMIHuPE0iYjHke084OsZVrC8ukf3nmI/u06M&#10;GGLrScPtQoFAqrxtqdbw8f50swURkyFrOk+o4Qsj7MvLi8Lk1k/0huMx1YJHKOZGQ5NSn0sZqwad&#10;iQvfI3F39sGZxDHU0gYz8bjr5FKptXSmJX5oTI8PDVafx8FpCPM42ec2o1X1nbWP4aUeXs8Hra+v&#10;5sMORMI5/cHwq8/qULLTyQ9ko+g0bO4Z1LDeLEFwfZetQJwYUyoDWRbyv3/5Aw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LhudGzbAAAABw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59B3A1C" wp14:editId="229DDA6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116840</wp:posOffset>
                      </wp:positionV>
                      <wp:extent cx="203835" cy="213995"/>
                      <wp:effectExtent l="0" t="0" r="24765" b="14605"/>
                      <wp:wrapNone/>
                      <wp:docPr id="5754083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603A9" id="Rettangolo 8" o:spid="_x0000_s1026" style="position:absolute;margin-left:3.3pt;margin-top:9.2pt;width:16.05pt;height:16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4dXPwdsAAAAGAQAADwAAAGRycy9kb3ducmV2&#10;LnhtbEyOy07DMBBF90j8gzVI7KjTQkOaxqkqEGLDohQ+wI2nSdR4HNnOA76eYQXL+9C9p9jNthMj&#10;+tA6UrBcJCCQKmdaqhV8frzcZSBC1GR05wgVfGGAXXl9VejcuInecTzGWvAIhVwraGLscylD1aDV&#10;YeF6JM7OzlsdWfpaGq8nHredXCVJKq1uiR8a3eNTg9XlOFgFfh4n89puaF19b9pn/1YPh/Neqdub&#10;eb8FEXGOf2X4xWd0KJnp5AYyQXQK0pSLbGcPIDi+zx5BnBSsV0uQZSH/45c/AA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OHVz8H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 </w:t>
            </w:r>
          </w:p>
          <w:p w14:paraId="3D8CA232" w14:textId="541BFDD3" w:rsidR="009D42B8" w:rsidRPr="00D01EA4" w:rsidRDefault="009D42B8" w:rsidP="009D42B8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</w:tbl>
    <w:p w14:paraId="7181F6BA" w14:textId="77777777" w:rsidR="009D42B8" w:rsidRDefault="009D42B8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372B28A" w14:textId="5F5F991E" w:rsidR="00112F04" w:rsidRPr="00225740" w:rsidRDefault="00112F04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2381C66" w14:textId="61CB5472" w:rsidR="00112F04" w:rsidRPr="00225740" w:rsidRDefault="00112F04" w:rsidP="00112F04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DA61460" w14:textId="146909B6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7687DDF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EB19A11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CE716B1" w14:textId="643FF9D7" w:rsidR="00A77698" w:rsidRPr="00A77698" w:rsidRDefault="00112F04" w:rsidP="00A77698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BB8CC0E" w14:textId="77777777" w:rsidR="00112F04" w:rsidRDefault="00112F04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15E3548" w14:textId="77777777" w:rsidR="00977FEB" w:rsidRDefault="00977FEB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6B78FB11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B44AE0B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4D5A102" w14:textId="77777777" w:rsidR="00112F04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28E885F" w14:textId="7A56C4DB" w:rsidR="00112F04" w:rsidRDefault="00112F04" w:rsidP="00977FE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EBE06A" w14:textId="2C52792A" w:rsidR="00112F04" w:rsidRPr="00B76A72" w:rsidRDefault="00112F04" w:rsidP="00977FEB">
      <w:pPr>
        <w:tabs>
          <w:tab w:val="left" w:pos="0"/>
          <w:tab w:val="left" w:pos="142"/>
        </w:tabs>
        <w:suppressAutoHyphens/>
        <w:autoSpaceDE w:val="0"/>
        <w:spacing w:before="120" w:after="24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20D12D5" w14:textId="6251D745" w:rsidR="00112F04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3B9E6DCD" w14:textId="77777777" w:rsidR="00B73777" w:rsidRDefault="00B73777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75423A" w14:textId="77777777" w:rsidR="00B73777" w:rsidRDefault="00B73777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8200AB" w14:textId="77777777" w:rsidR="0076442B" w:rsidRPr="005547BF" w:rsidRDefault="0076442B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98446F" w14:textId="7809D423" w:rsidR="00112F04" w:rsidRPr="00B479E6" w:rsidRDefault="00112F04" w:rsidP="00112F0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73777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</w:t>
      </w:r>
      <w:r w:rsidR="00413BFB" w:rsidRPr="00B73777">
        <w:rPr>
          <w:rFonts w:asciiTheme="minorHAnsi" w:hAnsiTheme="minorHAnsi" w:cstheme="minorHAnsi"/>
          <w:bCs/>
          <w:sz w:val="22"/>
          <w:szCs w:val="22"/>
        </w:rPr>
        <w:t xml:space="preserve">ui all’art. 2 </w:t>
      </w:r>
      <w:r w:rsidR="00B479E6" w:rsidRPr="00B73777">
        <w:rPr>
          <w:rFonts w:asciiTheme="minorHAnsi" w:hAnsiTheme="minorHAnsi" w:cstheme="minorHAnsi"/>
          <w:bCs/>
          <w:sz w:val="22"/>
          <w:szCs w:val="22"/>
        </w:rPr>
        <w:t>de</w:t>
      </w:r>
      <w:r w:rsidR="00B479E6" w:rsidRPr="00B73777">
        <w:rPr>
          <w:sz w:val="22"/>
          <w:szCs w:val="22"/>
        </w:rPr>
        <w:t>ll’Avviso prot.n.</w:t>
      </w:r>
      <w:r w:rsidR="00B73777" w:rsidRPr="00B73777">
        <w:rPr>
          <w:sz w:val="22"/>
          <w:szCs w:val="22"/>
        </w:rPr>
        <w:t>14565/4.5/</w:t>
      </w:r>
      <w:proofErr w:type="gramStart"/>
      <w:r w:rsidR="00B73777" w:rsidRPr="00B73777">
        <w:rPr>
          <w:sz w:val="22"/>
          <w:szCs w:val="22"/>
        </w:rPr>
        <w:t>25</w:t>
      </w:r>
      <w:r w:rsidR="00B479E6" w:rsidRPr="00B73777">
        <w:rPr>
          <w:sz w:val="22"/>
          <w:szCs w:val="22"/>
        </w:rPr>
        <w:t xml:space="preserve">  </w:t>
      </w:r>
      <w:r w:rsidR="00B479E6" w:rsidRPr="00F25F8E">
        <w:rPr>
          <w:sz w:val="22"/>
          <w:szCs w:val="22"/>
        </w:rPr>
        <w:t>del</w:t>
      </w:r>
      <w:proofErr w:type="gramEnd"/>
      <w:r w:rsidR="00B479E6" w:rsidRPr="00F25F8E">
        <w:rPr>
          <w:sz w:val="22"/>
          <w:szCs w:val="22"/>
        </w:rPr>
        <w:t xml:space="preserve"> </w:t>
      </w:r>
      <w:r w:rsidR="00F25F8E" w:rsidRPr="00F25F8E">
        <w:rPr>
          <w:sz w:val="22"/>
          <w:szCs w:val="22"/>
        </w:rPr>
        <w:t>19</w:t>
      </w:r>
      <w:r w:rsidR="00B479E6" w:rsidRPr="00F25F8E">
        <w:rPr>
          <w:sz w:val="22"/>
          <w:szCs w:val="22"/>
        </w:rPr>
        <w:t>/</w:t>
      </w:r>
      <w:r w:rsidR="00F25F8E" w:rsidRPr="00F25F8E">
        <w:rPr>
          <w:sz w:val="22"/>
          <w:szCs w:val="22"/>
        </w:rPr>
        <w:t>12</w:t>
      </w:r>
      <w:r w:rsidR="00B479E6" w:rsidRPr="00F25F8E">
        <w:rPr>
          <w:sz w:val="22"/>
          <w:szCs w:val="22"/>
        </w:rPr>
        <w:t>/202</w:t>
      </w:r>
      <w:r w:rsidR="00F25F8E" w:rsidRPr="00F25F8E">
        <w:rPr>
          <w:sz w:val="22"/>
          <w:szCs w:val="22"/>
        </w:rPr>
        <w:t>5</w:t>
      </w:r>
      <w:r w:rsidR="00B479E6" w:rsidRPr="00F25F8E">
        <w:rPr>
          <w:sz w:val="22"/>
          <w:szCs w:val="22"/>
        </w:rPr>
        <w:t xml:space="preserve"> </w:t>
      </w:r>
      <w:r w:rsidRPr="00F25F8E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B479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85FBA4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5138796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9456A80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7135E49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14C952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</w:t>
      </w:r>
      <w:r w:rsidRPr="006A5CE7">
        <w:rPr>
          <w:rFonts w:cstheme="minorHAnsi"/>
        </w:rPr>
        <w:t>l’applicazione di misure di prevenzione, di decisioni civili e di provvedimenti amministrativi iscritti nel casellario giudiziale;</w:t>
      </w:r>
    </w:p>
    <w:p w14:paraId="017C2E7A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6A5CE7">
        <w:rPr>
          <w:rFonts w:cstheme="minorHAnsi"/>
        </w:rPr>
        <w:t xml:space="preserve">non essere sottoposto/a </w:t>
      </w:r>
      <w:proofErr w:type="spellStart"/>
      <w:r w:rsidRPr="006A5CE7">
        <w:rPr>
          <w:rFonts w:cstheme="minorHAnsi"/>
        </w:rPr>
        <w:t>a</w:t>
      </w:r>
      <w:proofErr w:type="spellEnd"/>
      <w:r w:rsidRPr="006A5CE7">
        <w:rPr>
          <w:rFonts w:cstheme="minorHAnsi"/>
        </w:rPr>
        <w:t xml:space="preserve"> procedimenti penali [</w:t>
      </w:r>
      <w:r w:rsidRPr="006A5CE7">
        <w:rPr>
          <w:rFonts w:cstheme="minorHAnsi"/>
          <w:i/>
          <w:iCs/>
        </w:rPr>
        <w:t>o se sì a quali</w:t>
      </w:r>
      <w:r w:rsidRPr="006A5CE7">
        <w:rPr>
          <w:rFonts w:cstheme="minorHAnsi"/>
        </w:rPr>
        <w:t>];</w:t>
      </w:r>
    </w:p>
    <w:p w14:paraId="140FB013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8E293C2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D29BE0" w14:textId="558E10A8" w:rsidR="00ED7EAE" w:rsidRPr="00ED7EAE" w:rsidRDefault="00112F04" w:rsidP="00ED7EAE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E651C08" w14:textId="3C29B35C" w:rsidR="00112F04" w:rsidRPr="005547BF" w:rsidRDefault="00112F04" w:rsidP="00112F0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D598DC" w14:textId="30B59A06" w:rsidR="00F842EB" w:rsidRDefault="00112F04" w:rsidP="00977FEB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</w:t>
      </w:r>
      <w:r w:rsidR="00983D8B">
        <w:rPr>
          <w:rFonts w:cstheme="minorHAnsi"/>
        </w:rPr>
        <w:t>e con l’esercizio dell’incarico.</w:t>
      </w:r>
    </w:p>
    <w:p w14:paraId="70B6D91A" w14:textId="77777777" w:rsidR="0076442B" w:rsidRPr="00977FEB" w:rsidRDefault="0076442B" w:rsidP="0076442B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</w:rPr>
      </w:pPr>
    </w:p>
    <w:p w14:paraId="46372A36" w14:textId="606E5895" w:rsidR="00F842EB" w:rsidRDefault="00F0153E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BDF0755" w14:textId="77777777" w:rsidR="00977FEB" w:rsidRPr="005547BF" w:rsidRDefault="00977FEB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EE7B8" w14:textId="2E0E72F1" w:rsidR="00F0153E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</w:t>
      </w:r>
      <w:r>
        <w:rPr>
          <w:rFonts w:cstheme="minorHAnsi"/>
          <w:bCs/>
        </w:rPr>
        <w:t>seguenti titoli/esperienze valutabili:</w:t>
      </w:r>
    </w:p>
    <w:p w14:paraId="67A0384D" w14:textId="16ACB0F4" w:rsidR="00EA0863" w:rsidRDefault="00EA0863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  <w:r w:rsidRPr="00EA0863">
        <w:rPr>
          <w:rFonts w:cstheme="minorHAnsi"/>
          <w:bCs/>
        </w:rPr>
        <w:t>(</w:t>
      </w:r>
      <w:r w:rsidR="00CC46B7">
        <w:rPr>
          <w:rFonts w:cstheme="minorHAnsi"/>
          <w:bCs/>
        </w:rPr>
        <w:t xml:space="preserve">presa visione dei </w:t>
      </w:r>
      <w:r w:rsidRPr="00EA0863">
        <w:rPr>
          <w:rFonts w:cstheme="minorHAnsi"/>
          <w:bCs/>
        </w:rPr>
        <w:t>requisiti e titoli richiesti, di cui all’articolo 2 del presente Avviso)</w:t>
      </w:r>
    </w:p>
    <w:p w14:paraId="4318BB78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00C44CD8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620A9459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100D444D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3089B891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28BBDFF9" w14:textId="77777777" w:rsidR="0076442B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7C4B69F4" w14:textId="77777777" w:rsidR="0076442B" w:rsidRPr="00EA0863" w:rsidRDefault="0076442B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697DB7EF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B2FEB6"/>
            <w:vAlign w:val="center"/>
          </w:tcPr>
          <w:p w14:paraId="73FA6EE8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ESPERTO</w:t>
            </w:r>
          </w:p>
        </w:tc>
      </w:tr>
      <w:tr w:rsidR="00852E35" w:rsidRPr="00852E35" w14:paraId="01089E5B" w14:textId="77777777" w:rsidTr="00E86B4F">
        <w:trPr>
          <w:trHeight w:val="637"/>
        </w:trPr>
        <w:tc>
          <w:tcPr>
            <w:tcW w:w="4009" w:type="dxa"/>
            <w:vAlign w:val="center"/>
          </w:tcPr>
          <w:p w14:paraId="17063D3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1" w:type="dxa"/>
            <w:vAlign w:val="center"/>
          </w:tcPr>
          <w:p w14:paraId="656653D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21AA8305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117" w:type="dxa"/>
            <w:vAlign w:val="center"/>
          </w:tcPr>
          <w:p w14:paraId="25712797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51C15090" w14:textId="77777777" w:rsidTr="00E86B4F">
        <w:trPr>
          <w:trHeight w:val="542"/>
        </w:trPr>
        <w:tc>
          <w:tcPr>
            <w:tcW w:w="4009" w:type="dxa"/>
            <w:vMerge w:val="restart"/>
          </w:tcPr>
          <w:p w14:paraId="42AFBC0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ACC86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434ADF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2A738D2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2DFA9F1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02B6A069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33488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015A053E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7587D78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7764B5E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DA446F2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242A9E0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627BC8D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41D5EC5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46D819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B6190C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18FCFA7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C207F2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45BB5E5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401F725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11727708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6F4D384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007616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51AF5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3F7A2B1" w14:textId="77777777" w:rsidTr="00E86B4F">
        <w:trPr>
          <w:trHeight w:val="542"/>
        </w:trPr>
        <w:tc>
          <w:tcPr>
            <w:tcW w:w="4009" w:type="dxa"/>
            <w:vMerge/>
          </w:tcPr>
          <w:p w14:paraId="003C781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2AD79A5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2C47E35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5CE9D85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1CBF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0D37E467" w14:textId="77777777" w:rsidTr="00E86B4F">
        <w:trPr>
          <w:trHeight w:val="542"/>
        </w:trPr>
        <w:tc>
          <w:tcPr>
            <w:tcW w:w="4009" w:type="dxa"/>
            <w:vMerge/>
          </w:tcPr>
          <w:p w14:paraId="7E29647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15005FA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4A637B7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658360B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7C22FF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AF32A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5042B4A" w14:textId="77777777" w:rsidTr="00E86B4F">
        <w:trPr>
          <w:trHeight w:val="542"/>
        </w:trPr>
        <w:tc>
          <w:tcPr>
            <w:tcW w:w="4009" w:type="dxa"/>
          </w:tcPr>
          <w:p w14:paraId="3441F6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1" w:type="dxa"/>
          </w:tcPr>
          <w:p w14:paraId="61A6A0F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07B0DC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BCCA5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DA70E03" w14:textId="77777777" w:rsidTr="00E86B4F">
        <w:trPr>
          <w:trHeight w:val="794"/>
        </w:trPr>
        <w:tc>
          <w:tcPr>
            <w:tcW w:w="4009" w:type="dxa"/>
          </w:tcPr>
          <w:p w14:paraId="5BFD701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1" w:type="dxa"/>
          </w:tcPr>
          <w:p w14:paraId="24C274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52FA6C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185CA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601CD50" w14:textId="77777777" w:rsidTr="00E86B4F">
        <w:trPr>
          <w:trHeight w:val="1068"/>
        </w:trPr>
        <w:tc>
          <w:tcPr>
            <w:tcW w:w="4009" w:type="dxa"/>
          </w:tcPr>
          <w:p w14:paraId="0CD194D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5F478013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1" w:type="dxa"/>
          </w:tcPr>
          <w:p w14:paraId="55094AC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60872B2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3C9070F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0C4A3A6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16AF3B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5B815B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AE4E6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C518D43" w14:textId="77777777" w:rsidTr="00E86B4F">
        <w:trPr>
          <w:trHeight w:val="675"/>
        </w:trPr>
        <w:tc>
          <w:tcPr>
            <w:tcW w:w="4009" w:type="dxa"/>
          </w:tcPr>
          <w:p w14:paraId="5E2E230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1" w:type="dxa"/>
          </w:tcPr>
          <w:p w14:paraId="2B02500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2 punti per ogni esperienza (max 6)</w:t>
            </w:r>
          </w:p>
        </w:tc>
        <w:tc>
          <w:tcPr>
            <w:tcW w:w="1133" w:type="dxa"/>
          </w:tcPr>
          <w:p w14:paraId="12C60F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5699A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B873BCD" w14:textId="77777777" w:rsidTr="00E86B4F">
        <w:trPr>
          <w:trHeight w:val="286"/>
        </w:trPr>
        <w:tc>
          <w:tcPr>
            <w:tcW w:w="7520" w:type="dxa"/>
            <w:gridSpan w:val="2"/>
          </w:tcPr>
          <w:p w14:paraId="1FA504E8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8B9E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F37676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3E3D1F54" w14:textId="77777777" w:rsidR="00430F09" w:rsidRDefault="00430F09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50DB1039" w14:textId="77777777" w:rsidR="0076442B" w:rsidRDefault="0076442B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8E8D3D7" w14:textId="77777777" w:rsidR="00001008" w:rsidRDefault="00001008" w:rsidP="004147F8">
      <w:pPr>
        <w:pStyle w:val="Comma"/>
        <w:numPr>
          <w:ilvl w:val="0"/>
          <w:numId w:val="0"/>
        </w:numPr>
        <w:spacing w:before="120" w:after="120"/>
        <w:contextualSpacing w:val="0"/>
        <w:rPr>
          <w:rFonts w:eastAsia="Calibri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7959E6F4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FFFF99"/>
            <w:vAlign w:val="center"/>
          </w:tcPr>
          <w:p w14:paraId="7FBC641F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TUTOR</w:t>
            </w:r>
          </w:p>
        </w:tc>
      </w:tr>
      <w:tr w:rsidR="00852E35" w:rsidRPr="00852E35" w14:paraId="177F1B64" w14:textId="77777777" w:rsidTr="00E86B4F">
        <w:trPr>
          <w:trHeight w:val="637"/>
        </w:trPr>
        <w:tc>
          <w:tcPr>
            <w:tcW w:w="9770" w:type="dxa"/>
            <w:gridSpan w:val="4"/>
            <w:vAlign w:val="center"/>
          </w:tcPr>
          <w:p w14:paraId="08FE1BD9" w14:textId="77777777" w:rsidR="00852E35" w:rsidRPr="00852E35" w:rsidRDefault="00852E35" w:rsidP="00852E3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  <w:b/>
                <w:bCs/>
                <w:u w:val="single"/>
              </w:rPr>
              <w:t>Titolo di accesso:</w:t>
            </w:r>
            <w:r w:rsidRPr="00852E35">
              <w:rPr>
                <w:rFonts w:ascii="Arial" w:hAnsi="Arial" w:cs="Arial"/>
              </w:rPr>
              <w:t xml:space="preserve"> Qualsiasi Laurea, preferibilmente magistrale, e/o abilitazione all'insegnamento. Diploma di scuola secondaria di II grado.</w:t>
            </w:r>
          </w:p>
        </w:tc>
      </w:tr>
      <w:tr w:rsidR="00852E35" w:rsidRPr="00852E35" w14:paraId="3C8606E5" w14:textId="77777777" w:rsidTr="00E86B4F">
        <w:trPr>
          <w:trHeight w:val="637"/>
        </w:trPr>
        <w:tc>
          <w:tcPr>
            <w:tcW w:w="4022" w:type="dxa"/>
            <w:vAlign w:val="center"/>
          </w:tcPr>
          <w:p w14:paraId="024A90B7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6" w:type="dxa"/>
            <w:vAlign w:val="center"/>
          </w:tcPr>
          <w:p w14:paraId="019E779A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375F0E7D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54BB9D15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37A38A1A" w14:textId="77777777" w:rsidTr="00E86B4F">
        <w:trPr>
          <w:trHeight w:val="542"/>
        </w:trPr>
        <w:tc>
          <w:tcPr>
            <w:tcW w:w="4022" w:type="dxa"/>
            <w:vMerge w:val="restart"/>
          </w:tcPr>
          <w:p w14:paraId="7CC357F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D131B6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110E91B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76F7D5F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1CD94EF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57B602C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7C94C7CE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72C22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1DB6D4A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0A09ADC5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305C058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54CF74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4B6C2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725ADBF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22B4F80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139D17D1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CA7618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0C553F2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D647D1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532048A7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1890125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6A1BC3F4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4639649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22D600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6E5C42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82AF0B3" w14:textId="77777777" w:rsidTr="00E86B4F">
        <w:trPr>
          <w:trHeight w:val="542"/>
        </w:trPr>
        <w:tc>
          <w:tcPr>
            <w:tcW w:w="4022" w:type="dxa"/>
            <w:vMerge/>
          </w:tcPr>
          <w:p w14:paraId="17F5D12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4C667A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128965B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3C0F4E6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240B9F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AEB965C" w14:textId="77777777" w:rsidTr="00E86B4F">
        <w:trPr>
          <w:trHeight w:val="542"/>
        </w:trPr>
        <w:tc>
          <w:tcPr>
            <w:tcW w:w="4022" w:type="dxa"/>
            <w:vMerge/>
          </w:tcPr>
          <w:p w14:paraId="2260F72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7CF6F51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2924CC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03C7C70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222B9C9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E23B5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FE4F4A7" w14:textId="77777777" w:rsidTr="00E86B4F">
        <w:trPr>
          <w:trHeight w:val="542"/>
        </w:trPr>
        <w:tc>
          <w:tcPr>
            <w:tcW w:w="4022" w:type="dxa"/>
          </w:tcPr>
          <w:p w14:paraId="7AF414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6" w:type="dxa"/>
          </w:tcPr>
          <w:p w14:paraId="00C9EE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DD8A3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B18579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932810E" w14:textId="77777777" w:rsidTr="00E86B4F">
        <w:trPr>
          <w:trHeight w:val="794"/>
        </w:trPr>
        <w:tc>
          <w:tcPr>
            <w:tcW w:w="4022" w:type="dxa"/>
          </w:tcPr>
          <w:p w14:paraId="1D8A78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6" w:type="dxa"/>
          </w:tcPr>
          <w:p w14:paraId="643895D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69D98EA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A42A14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27109A4D" w14:textId="77777777" w:rsidTr="00E86B4F">
        <w:trPr>
          <w:trHeight w:val="1068"/>
        </w:trPr>
        <w:tc>
          <w:tcPr>
            <w:tcW w:w="4022" w:type="dxa"/>
          </w:tcPr>
          <w:p w14:paraId="318DC28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266BFFEC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6" w:type="dxa"/>
          </w:tcPr>
          <w:p w14:paraId="1845BC8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465E5EE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2D6CD32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42ECB72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0E3B8AB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1D46759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31AD2A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0E4B7C4" w14:textId="77777777" w:rsidTr="00E86B4F">
        <w:trPr>
          <w:trHeight w:val="675"/>
        </w:trPr>
        <w:tc>
          <w:tcPr>
            <w:tcW w:w="4022" w:type="dxa"/>
          </w:tcPr>
          <w:p w14:paraId="42FC4DF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6" w:type="dxa"/>
          </w:tcPr>
          <w:p w14:paraId="64470BD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2 punti per ogni esperienza (max 6)</w:t>
            </w:r>
          </w:p>
        </w:tc>
        <w:tc>
          <w:tcPr>
            <w:tcW w:w="1133" w:type="dxa"/>
          </w:tcPr>
          <w:p w14:paraId="149D0E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84883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E59FB76" w14:textId="77777777" w:rsidTr="00E86B4F">
        <w:trPr>
          <w:trHeight w:val="286"/>
        </w:trPr>
        <w:tc>
          <w:tcPr>
            <w:tcW w:w="7538" w:type="dxa"/>
            <w:gridSpan w:val="2"/>
          </w:tcPr>
          <w:p w14:paraId="216AB565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5BD99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25B07A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53FB8FBF" w14:textId="77777777" w:rsidR="00852E35" w:rsidRDefault="00852E35" w:rsidP="0048117C">
      <w:pPr>
        <w:pStyle w:val="Comma"/>
        <w:numPr>
          <w:ilvl w:val="0"/>
          <w:numId w:val="0"/>
        </w:numPr>
        <w:spacing w:before="120" w:after="120"/>
        <w:contextualSpacing w:val="0"/>
        <w:jc w:val="center"/>
        <w:rPr>
          <w:rFonts w:eastAsia="Calibri"/>
          <w:b/>
          <w:i/>
          <w:sz w:val="28"/>
          <w:szCs w:val="28"/>
        </w:rPr>
      </w:pPr>
    </w:p>
    <w:p w14:paraId="357BCFAF" w14:textId="77777777" w:rsidR="009E3087" w:rsidRDefault="009E3087" w:rsidP="00A17F41">
      <w:pPr>
        <w:pStyle w:val="Comma"/>
        <w:numPr>
          <w:ilvl w:val="0"/>
          <w:numId w:val="0"/>
        </w:numPr>
        <w:rPr>
          <w:rFonts w:eastAsia="Calibri"/>
          <w:b/>
          <w:i/>
          <w:sz w:val="28"/>
          <w:szCs w:val="28"/>
        </w:rPr>
      </w:pPr>
    </w:p>
    <w:p w14:paraId="01742147" w14:textId="77777777" w:rsidR="004147F8" w:rsidRDefault="004147F8" w:rsidP="00A17F41">
      <w:pPr>
        <w:pStyle w:val="Comma"/>
        <w:numPr>
          <w:ilvl w:val="0"/>
          <w:numId w:val="0"/>
        </w:numPr>
        <w:rPr>
          <w:rFonts w:cstheme="minorHAnsi"/>
          <w:b/>
          <w:i/>
          <w:sz w:val="18"/>
          <w:szCs w:val="18"/>
        </w:rPr>
      </w:pPr>
    </w:p>
    <w:p w14:paraId="50747F4C" w14:textId="4AA19E7C" w:rsidR="00A17F41" w:rsidRPr="00776678" w:rsidRDefault="00A17F41" w:rsidP="00A17F41">
      <w:pPr>
        <w:pStyle w:val="Comma"/>
        <w:numPr>
          <w:ilvl w:val="0"/>
          <w:numId w:val="0"/>
        </w:numPr>
        <w:rPr>
          <w:rFonts w:cstheme="minorHAnsi"/>
          <w:u w:val="single"/>
        </w:rPr>
      </w:pPr>
      <w:r w:rsidRPr="00776678">
        <w:rPr>
          <w:rFonts w:cstheme="minorHAnsi"/>
          <w:b/>
          <w:i/>
          <w:u w:val="single"/>
        </w:rPr>
        <w:t xml:space="preserve">Ogni titolo, esperienza o formazione, per cui si richiede l’attribuzione di punteggio, chiaramente evidenziati, devono essere numerati sul Curriculum Vitae, e i numeri che li contraddistinguono sono riportati nella presente tabella di </w:t>
      </w:r>
      <w:proofErr w:type="gramStart"/>
      <w:r w:rsidRPr="00776678">
        <w:rPr>
          <w:rFonts w:cstheme="minorHAnsi"/>
          <w:b/>
          <w:i/>
          <w:u w:val="single"/>
        </w:rPr>
        <w:t>valutazione</w:t>
      </w:r>
      <w:r w:rsidRPr="00776678">
        <w:rPr>
          <w:rFonts w:cstheme="minorHAnsi"/>
          <w:u w:val="single"/>
        </w:rPr>
        <w:t xml:space="preserve">  </w:t>
      </w:r>
      <w:r w:rsidRPr="00776678">
        <w:rPr>
          <w:rFonts w:cstheme="minorHAnsi"/>
          <w:b/>
          <w:i/>
          <w:u w:val="single"/>
        </w:rPr>
        <w:t>(</w:t>
      </w:r>
      <w:proofErr w:type="gramEnd"/>
      <w:r w:rsidRPr="00776678">
        <w:rPr>
          <w:rFonts w:cstheme="minorHAnsi"/>
          <w:b/>
          <w:i/>
          <w:u w:val="single"/>
        </w:rPr>
        <w:t>non sarà attribuito punteggio in caso di mancata o incerta correlazione tra tabella di valutazione e Curriculum Vitae)</w:t>
      </w:r>
    </w:p>
    <w:p w14:paraId="0DC0C10A" w14:textId="77777777" w:rsidR="00F0153E" w:rsidRPr="00AA11D4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6"/>
    <w:p w14:paraId="620D54D9" w14:textId="77777777" w:rsidR="006A5CE7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58934BE4" w14:textId="788DD690" w:rsidR="006A5CE7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6A5CE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6A5CE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A5CE7">
        <w:rPr>
          <w:rFonts w:asciiTheme="minorHAnsi" w:hAnsiTheme="minorHAnsi" w:cstheme="minorHAnsi"/>
          <w:sz w:val="22"/>
          <w:szCs w:val="22"/>
        </w:rPr>
        <w:t xml:space="preserve"> in calce,</w:t>
      </w:r>
      <w:r w:rsidRPr="006A5CE7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7FB9B5F7" w14:textId="25D349D0" w:rsidR="00112F04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74E79A64" w14:textId="77777777" w:rsid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2BB65ED" w14:textId="77777777" w:rsidR="0076667C" w:rsidRPr="0076667C" w:rsidRDefault="0076667C" w:rsidP="0076667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sz w:val="22"/>
          <w:szCs w:val="22"/>
          <w:lang w:eastAsia="en-US"/>
        </w:rPr>
        <w:t>Privacy</w:t>
      </w:r>
    </w:p>
    <w:p w14:paraId="3A41EFC4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>Il/la sottoscritto/a con la presente,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0E9814AA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5D64CB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14:paraId="48F0B1F0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4E71722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L’Istituto </w:t>
      </w:r>
      <w:r w:rsidRPr="0076667C">
        <w:rPr>
          <w:rFonts w:asciiTheme="minorHAnsi" w:hAnsiTheme="minorHAnsi" w:cstheme="minorHAnsi"/>
          <w:bCs/>
          <w:color w:val="000000"/>
          <w:sz w:val="22"/>
          <w:szCs w:val="22"/>
        </w:rPr>
        <w:t>Comprensivo</w:t>
      </w:r>
      <w:r w:rsidRPr="007666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FANELLI MARINI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 al trattamento, anche con l’ausilio di mezzi informatici e telematici, dei dati personali forniti dal sottoscritto; prende inoltre atto che,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 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e successive modificazioni ed integrazioni, titolare del trattamento dei dati è l’Istituto sopra citato e che il sottoscritto potrà esercitare, in qualunque momento, tutti i diritti di accesso ai propri dati personali (ivi inclusi, a titolo esemplificativo e non esaustivo, il diritto di ottenere la conferma </w:t>
      </w:r>
      <w:r w:rsidRPr="0076667C">
        <w:rPr>
          <w:rFonts w:asciiTheme="minorHAnsi" w:hAnsiTheme="minorHAnsi" w:cstheme="minorHAns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6F501D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7F4699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46D568F" w14:textId="77777777" w:rsidR="006A5CE7" w:rsidRPr="006A5CE7" w:rsidRDefault="006A5CE7" w:rsidP="006A5CE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2F04" w14:paraId="5E85E36F" w14:textId="77777777" w:rsidTr="00FB505E">
        <w:tc>
          <w:tcPr>
            <w:tcW w:w="4814" w:type="dxa"/>
          </w:tcPr>
          <w:p w14:paraId="1286CFE0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8E183B0" w14:textId="36249C35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76667C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112F04" w14:paraId="5724C9F9" w14:textId="77777777" w:rsidTr="00FB505E">
        <w:tc>
          <w:tcPr>
            <w:tcW w:w="4814" w:type="dxa"/>
          </w:tcPr>
          <w:p w14:paraId="5172F3C3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1FE62E5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220168D" w14:textId="77777777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sectPr w:rsidR="00112F04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5B57" w14:textId="77777777" w:rsidR="00CB4891" w:rsidRDefault="00CB4891">
      <w:r>
        <w:separator/>
      </w:r>
    </w:p>
  </w:endnote>
  <w:endnote w:type="continuationSeparator" w:id="0">
    <w:p w14:paraId="319A2C30" w14:textId="77777777" w:rsidR="00CB4891" w:rsidRDefault="00CB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156" w14:textId="77777777" w:rsidR="00724D74" w:rsidRDefault="00724D74">
    <w:pPr>
      <w:tabs>
        <w:tab w:val="center" w:pos="4550"/>
        <w:tab w:val="left" w:pos="5818"/>
      </w:tabs>
      <w:ind w:right="260"/>
      <w:jc w:val="right"/>
      <w:rPr>
        <w:i/>
        <w:sz w:val="16"/>
        <w:szCs w:val="16"/>
      </w:rPr>
    </w:pPr>
  </w:p>
  <w:p w14:paraId="1C24F0AA" w14:textId="6B095F88" w:rsidR="00724D74" w:rsidRPr="00724D74" w:rsidRDefault="000D7D2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0D7D26">
      <w:rPr>
        <w:i/>
        <w:sz w:val="16"/>
        <w:szCs w:val="16"/>
      </w:rPr>
      <w:t>FSE</w:t>
    </w:r>
    <w:proofErr w:type="gramStart"/>
    <w:r w:rsidRPr="000D7D26">
      <w:rPr>
        <w:i/>
        <w:sz w:val="16"/>
        <w:szCs w:val="16"/>
      </w:rPr>
      <w:t>+  PN</w:t>
    </w:r>
    <w:proofErr w:type="gramEnd"/>
    <w:r w:rsidRPr="000D7D26">
      <w:rPr>
        <w:i/>
        <w:sz w:val="16"/>
        <w:szCs w:val="16"/>
      </w:rPr>
      <w:t xml:space="preserve"> 2021-</w:t>
    </w:r>
    <w:proofErr w:type="gramStart"/>
    <w:r w:rsidRPr="000D7D26">
      <w:rPr>
        <w:i/>
        <w:sz w:val="16"/>
        <w:szCs w:val="16"/>
      </w:rPr>
      <w:t>2027  AGENDA</w:t>
    </w:r>
    <w:proofErr w:type="gramEnd"/>
    <w:r w:rsidRPr="000D7D26">
      <w:rPr>
        <w:i/>
        <w:sz w:val="16"/>
        <w:szCs w:val="16"/>
      </w:rPr>
      <w:t xml:space="preserve"> </w:t>
    </w:r>
    <w:proofErr w:type="gramStart"/>
    <w:r w:rsidRPr="000D7D26">
      <w:rPr>
        <w:i/>
        <w:sz w:val="16"/>
        <w:szCs w:val="16"/>
      </w:rPr>
      <w:t>NORD  ESO</w:t>
    </w:r>
    <w:proofErr w:type="gramEnd"/>
    <w:r w:rsidRPr="000D7D26">
      <w:rPr>
        <w:i/>
        <w:sz w:val="16"/>
        <w:szCs w:val="16"/>
      </w:rPr>
      <w:t>4.</w:t>
    </w:r>
    <w:proofErr w:type="gramStart"/>
    <w:r w:rsidRPr="000D7D26">
      <w:rPr>
        <w:i/>
        <w:sz w:val="16"/>
        <w:szCs w:val="16"/>
      </w:rPr>
      <w:t>6.A2.B</w:t>
    </w:r>
    <w:proofErr w:type="gramEnd"/>
    <w:r w:rsidRPr="000D7D26">
      <w:rPr>
        <w:i/>
        <w:sz w:val="16"/>
        <w:szCs w:val="16"/>
      </w:rPr>
      <w:t>-FSEPNLA-2024-</w:t>
    </w:r>
    <w:proofErr w:type="gramStart"/>
    <w:r w:rsidRPr="000D7D26">
      <w:rPr>
        <w:i/>
        <w:sz w:val="16"/>
        <w:szCs w:val="16"/>
      </w:rPr>
      <w:t>152  “</w:t>
    </w:r>
    <w:proofErr w:type="gramEnd"/>
    <w:r w:rsidRPr="000D7D26">
      <w:rPr>
        <w:i/>
        <w:sz w:val="16"/>
        <w:szCs w:val="16"/>
      </w:rPr>
      <w:t xml:space="preserve">CONNESSI PER </w:t>
    </w:r>
    <w:proofErr w:type="gramStart"/>
    <w:r w:rsidRPr="000D7D26">
      <w:rPr>
        <w:i/>
        <w:sz w:val="16"/>
        <w:szCs w:val="16"/>
      </w:rPr>
      <w:t>CRESCERE”  D</w:t>
    </w:r>
    <w:proofErr w:type="gramEnd"/>
    <w:r w:rsidRPr="000D7D26">
      <w:rPr>
        <w:i/>
        <w:sz w:val="16"/>
        <w:szCs w:val="16"/>
      </w:rPr>
      <w:t xml:space="preserve">84D24005270006   </w:t>
    </w:r>
    <w:r w:rsidR="00724D74" w:rsidRPr="00724D74">
      <w:rPr>
        <w:color w:val="548DD4" w:themeColor="text2" w:themeTint="99"/>
        <w:spacing w:val="60"/>
      </w:rPr>
      <w:t>Pag.</w:t>
    </w:r>
    <w:r w:rsidR="00724D74" w:rsidRPr="00724D74">
      <w:rPr>
        <w:color w:val="548DD4" w:themeColor="text2" w:themeTint="99"/>
      </w:rPr>
      <w:t xml:space="preserve"> </w:t>
    </w:r>
    <w:r w:rsidR="00724D74" w:rsidRPr="00724D74">
      <w:rPr>
        <w:color w:val="17365D" w:themeColor="text2" w:themeShade="BF"/>
      </w:rPr>
      <w:fldChar w:fldCharType="begin"/>
    </w:r>
    <w:r w:rsidR="00724D74" w:rsidRPr="00724D74">
      <w:rPr>
        <w:color w:val="17365D" w:themeColor="text2" w:themeShade="BF"/>
      </w:rPr>
      <w:instrText>PAGE   \* MERGEFORMAT</w:instrText>
    </w:r>
    <w:r w:rsidR="00724D74" w:rsidRPr="00724D74">
      <w:rPr>
        <w:color w:val="17365D" w:themeColor="text2" w:themeShade="BF"/>
      </w:rPr>
      <w:fldChar w:fldCharType="separate"/>
    </w:r>
    <w:r w:rsidR="00724D74" w:rsidRPr="00724D74">
      <w:rPr>
        <w:color w:val="17365D" w:themeColor="text2" w:themeShade="BF"/>
      </w:rPr>
      <w:t>1</w:t>
    </w:r>
    <w:r w:rsidR="00724D74" w:rsidRPr="00724D74">
      <w:rPr>
        <w:color w:val="17365D" w:themeColor="text2" w:themeShade="BF"/>
      </w:rPr>
      <w:fldChar w:fldCharType="end"/>
    </w:r>
    <w:r w:rsidR="00724D74" w:rsidRPr="00724D74">
      <w:rPr>
        <w:color w:val="17365D" w:themeColor="text2" w:themeShade="BF"/>
      </w:rPr>
      <w:t xml:space="preserve"> | </w:t>
    </w:r>
    <w:r w:rsidR="00724D74" w:rsidRPr="00724D74">
      <w:rPr>
        <w:color w:val="17365D" w:themeColor="text2" w:themeShade="BF"/>
      </w:rPr>
      <w:fldChar w:fldCharType="begin"/>
    </w:r>
    <w:r w:rsidR="00724D74" w:rsidRPr="00724D74">
      <w:rPr>
        <w:color w:val="17365D" w:themeColor="text2" w:themeShade="BF"/>
      </w:rPr>
      <w:instrText>NUMPAGES  \* Arabic  \* MERGEFORMAT</w:instrText>
    </w:r>
    <w:r w:rsidR="00724D74" w:rsidRPr="00724D74">
      <w:rPr>
        <w:color w:val="17365D" w:themeColor="text2" w:themeShade="BF"/>
      </w:rPr>
      <w:fldChar w:fldCharType="separate"/>
    </w:r>
    <w:r w:rsidR="00724D74" w:rsidRPr="00724D74">
      <w:rPr>
        <w:color w:val="17365D" w:themeColor="text2" w:themeShade="BF"/>
      </w:rPr>
      <w:t>1</w:t>
    </w:r>
    <w:r w:rsidR="00724D74" w:rsidRPr="00724D74">
      <w:rPr>
        <w:color w:val="17365D" w:themeColor="text2" w:themeShade="BF"/>
      </w:rPr>
      <w:fldChar w:fldCharType="end"/>
    </w:r>
  </w:p>
  <w:p w14:paraId="2BBCCEC0" w14:textId="77777777" w:rsidR="009F4F91" w:rsidRPr="00724D74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8C42" w14:textId="77777777" w:rsidR="00CB4891" w:rsidRDefault="00CB4891">
      <w:r>
        <w:separator/>
      </w:r>
    </w:p>
  </w:footnote>
  <w:footnote w:type="continuationSeparator" w:id="0">
    <w:p w14:paraId="485D68C3" w14:textId="77777777" w:rsidR="00CB4891" w:rsidRDefault="00CB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B65" w14:textId="6B030C22" w:rsidR="00FE1B5D" w:rsidRDefault="00FE1B5D" w:rsidP="00F206F0">
    <w:pPr>
      <w:pStyle w:val="Intestazione"/>
      <w:rPr>
        <w:i/>
        <w:iCs/>
        <w:sz w:val="22"/>
        <w:szCs w:val="22"/>
      </w:rPr>
    </w:pP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531C9F08" wp14:editId="75CBC937">
          <wp:simplePos x="0" y="0"/>
          <wp:positionH relativeFrom="column">
            <wp:posOffset>2795905</wp:posOffset>
          </wp:positionH>
          <wp:positionV relativeFrom="paragraph">
            <wp:posOffset>-307340</wp:posOffset>
          </wp:positionV>
          <wp:extent cx="2752725" cy="577850"/>
          <wp:effectExtent l="0" t="0" r="9525" b="0"/>
          <wp:wrapSquare wrapText="bothSides"/>
          <wp:docPr id="1046731710" name="Immagine 1046731710" descr="IT-Cofinanziato-dallUnione-europea_POS-sca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-Cofinanziato-dallUnione-europea_POS-sca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F81BD" w:themeColor="accent1"/>
      </w:rPr>
      <w:drawing>
        <wp:anchor distT="0" distB="0" distL="114300" distR="114300" simplePos="0" relativeHeight="251662336" behindDoc="0" locked="0" layoutInCell="1" allowOverlap="1" wp14:anchorId="0CD2D6ED" wp14:editId="62BC8875">
          <wp:simplePos x="0" y="0"/>
          <wp:positionH relativeFrom="column">
            <wp:posOffset>272374</wp:posOffset>
          </wp:positionH>
          <wp:positionV relativeFrom="paragraph">
            <wp:posOffset>-266335</wp:posOffset>
          </wp:positionV>
          <wp:extent cx="1276350" cy="492760"/>
          <wp:effectExtent l="0" t="0" r="0" b="2540"/>
          <wp:wrapSquare wrapText="bothSides"/>
          <wp:docPr id="1625474522" name="Immagine 1625474522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BD914" w14:textId="674AD223" w:rsidR="00FE1B5D" w:rsidRDefault="00FE1B5D" w:rsidP="00F206F0">
    <w:pPr>
      <w:pStyle w:val="Intestazione"/>
      <w:rPr>
        <w:i/>
        <w:iCs/>
        <w:sz w:val="22"/>
        <w:szCs w:val="22"/>
      </w:rPr>
    </w:pPr>
  </w:p>
  <w:p w14:paraId="42F23397" w14:textId="77777777" w:rsidR="003D294B" w:rsidRDefault="003D294B" w:rsidP="00FE1B5D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</w:p>
  <w:p w14:paraId="60975D08" w14:textId="4DC96703" w:rsid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Allegato A all’Avviso</w:t>
    </w:r>
    <w:r w:rsidR="00EB5F76" w:rsidRPr="00FE1B5D">
      <w:rPr>
        <w:i/>
        <w:iCs/>
        <w:sz w:val="22"/>
        <w:szCs w:val="22"/>
      </w:rPr>
      <w:t xml:space="preserve"> </w:t>
    </w:r>
    <w:r w:rsidR="003600E5" w:rsidRPr="00FE1B5D">
      <w:rPr>
        <w:i/>
        <w:iCs/>
        <w:color w:val="000000"/>
        <w:sz w:val="22"/>
        <w:szCs w:val="22"/>
      </w:rPr>
      <w:t>Prot.n.</w:t>
    </w:r>
    <w:r w:rsidR="000D7D26">
      <w:rPr>
        <w:i/>
        <w:iCs/>
        <w:color w:val="000000"/>
        <w:sz w:val="22"/>
        <w:szCs w:val="22"/>
      </w:rPr>
      <w:t>14565/4.5/</w:t>
    </w:r>
    <w:proofErr w:type="gramStart"/>
    <w:r w:rsidR="000D7D26">
      <w:rPr>
        <w:i/>
        <w:iCs/>
        <w:color w:val="000000"/>
        <w:sz w:val="22"/>
        <w:szCs w:val="22"/>
      </w:rPr>
      <w:t xml:space="preserve">25 </w:t>
    </w:r>
    <w:r w:rsidR="00FE1B5D">
      <w:rPr>
        <w:i/>
        <w:iCs/>
        <w:sz w:val="22"/>
        <w:szCs w:val="22"/>
      </w:rPr>
      <w:t xml:space="preserve"> </w:t>
    </w:r>
    <w:r w:rsidR="00EB5F76" w:rsidRPr="00FE1B5D">
      <w:rPr>
        <w:i/>
        <w:iCs/>
        <w:sz w:val="22"/>
        <w:szCs w:val="22"/>
      </w:rPr>
      <w:t>del</w:t>
    </w:r>
    <w:proofErr w:type="gramEnd"/>
    <w:r w:rsidR="00EB5F76" w:rsidRPr="00FE1B5D">
      <w:rPr>
        <w:i/>
        <w:iCs/>
        <w:sz w:val="22"/>
        <w:szCs w:val="22"/>
      </w:rPr>
      <w:t xml:space="preserve"> </w:t>
    </w:r>
    <w:r w:rsidR="00724D74">
      <w:rPr>
        <w:i/>
        <w:iCs/>
        <w:sz w:val="22"/>
        <w:szCs w:val="22"/>
      </w:rPr>
      <w:t>19</w:t>
    </w:r>
    <w:r w:rsidR="00EB5F76" w:rsidRPr="00FE1B5D">
      <w:rPr>
        <w:i/>
        <w:iCs/>
        <w:sz w:val="22"/>
        <w:szCs w:val="22"/>
      </w:rPr>
      <w:t>/</w:t>
    </w:r>
    <w:r w:rsidR="00312BF7" w:rsidRPr="00FE1B5D">
      <w:rPr>
        <w:i/>
        <w:iCs/>
        <w:sz w:val="22"/>
        <w:szCs w:val="22"/>
      </w:rPr>
      <w:t>1</w:t>
    </w:r>
    <w:r w:rsidR="00FE1B5D" w:rsidRPr="00FE1B5D">
      <w:rPr>
        <w:i/>
        <w:iCs/>
        <w:sz w:val="22"/>
        <w:szCs w:val="22"/>
      </w:rPr>
      <w:t>2</w:t>
    </w:r>
    <w:r w:rsidR="00EB5F76" w:rsidRPr="00FE1B5D">
      <w:rPr>
        <w:i/>
        <w:iCs/>
        <w:sz w:val="22"/>
        <w:szCs w:val="22"/>
      </w:rPr>
      <w:t>/202</w:t>
    </w:r>
    <w:r w:rsidR="00724D74">
      <w:rPr>
        <w:i/>
        <w:iCs/>
        <w:sz w:val="22"/>
        <w:szCs w:val="22"/>
      </w:rPr>
      <w:t>5</w:t>
    </w:r>
    <w:r w:rsidR="00EB5F76" w:rsidRPr="00FE1B5D">
      <w:rPr>
        <w:i/>
        <w:iCs/>
        <w:sz w:val="22"/>
        <w:szCs w:val="22"/>
      </w:rPr>
      <w:t xml:space="preserve"> </w:t>
    </w:r>
  </w:p>
  <w:p w14:paraId="2D30E965" w14:textId="2A8C663E" w:rsidR="00F206F0" w:rsidRP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Domanda di partecipazione</w:t>
    </w:r>
    <w:r w:rsidR="00A54FEB">
      <w:rPr>
        <w:i/>
        <w:iCs/>
        <w:sz w:val="22"/>
        <w:szCs w:val="22"/>
      </w:rPr>
      <w:t xml:space="preserve"> </w:t>
    </w:r>
    <w:r w:rsidR="003600E5" w:rsidRPr="00FE1B5D">
      <w:rPr>
        <w:i/>
        <w:iCs/>
        <w:sz w:val="22"/>
        <w:szCs w:val="22"/>
      </w:rPr>
      <w:t>SELEZIONE</w:t>
    </w:r>
    <w:r w:rsidR="00FE1B5D">
      <w:rPr>
        <w:i/>
        <w:iCs/>
        <w:sz w:val="22"/>
        <w:szCs w:val="22"/>
      </w:rPr>
      <w:t xml:space="preserve"> </w:t>
    </w:r>
    <w:r w:rsidR="00FE1B5D" w:rsidRPr="00FE1B5D">
      <w:rPr>
        <w:i/>
        <w:iCs/>
        <w:sz w:val="22"/>
        <w:szCs w:val="22"/>
      </w:rPr>
      <w:t>INTERNA-ESTERNA</w:t>
    </w:r>
    <w:r w:rsidR="00FE1B5D">
      <w:rPr>
        <w:i/>
        <w:iCs/>
        <w:sz w:val="22"/>
        <w:szCs w:val="22"/>
      </w:rPr>
      <w:t xml:space="preserve"> - </w:t>
    </w:r>
    <w:r w:rsidR="00FE1B5D" w:rsidRPr="00FE1B5D">
      <w:rPr>
        <w:i/>
        <w:iCs/>
        <w:sz w:val="22"/>
        <w:szCs w:val="22"/>
      </w:rPr>
      <w:t>ESPERTI-TUTOR_FSE_PN_</w:t>
    </w:r>
    <w:r w:rsidR="00724D74" w:rsidRPr="00A54FEB">
      <w:rPr>
        <w:i/>
        <w:iCs/>
        <w:sz w:val="22"/>
        <w:szCs w:val="22"/>
      </w:rPr>
      <w:t>AGENDA NORD</w:t>
    </w:r>
    <w:r w:rsidR="00F206F0" w:rsidRPr="00A54FEB">
      <w:rPr>
        <w:i/>
        <w:iCs/>
        <w:sz w:val="22"/>
        <w:szCs w:val="22"/>
      </w:rPr>
      <w:t xml:space="preserve"> </w:t>
    </w:r>
    <w:r w:rsidR="00A54FEB" w:rsidRPr="00A54FEB">
      <w:rPr>
        <w:i/>
        <w:sz w:val="22"/>
        <w:szCs w:val="22"/>
      </w:rPr>
      <w:t>ESO4.</w:t>
    </w:r>
    <w:proofErr w:type="gramStart"/>
    <w:r w:rsidR="00A54FEB" w:rsidRPr="00A54FEB">
      <w:rPr>
        <w:i/>
        <w:sz w:val="22"/>
        <w:szCs w:val="22"/>
      </w:rPr>
      <w:t>6.A</w:t>
    </w:r>
    <w:r w:rsidR="000D7D26">
      <w:rPr>
        <w:i/>
        <w:sz w:val="22"/>
        <w:szCs w:val="22"/>
      </w:rPr>
      <w:t>2</w:t>
    </w:r>
    <w:r w:rsidR="00A54FEB" w:rsidRPr="00A54FEB">
      <w:rPr>
        <w:i/>
        <w:sz w:val="22"/>
        <w:szCs w:val="22"/>
      </w:rPr>
      <w:t>.B</w:t>
    </w:r>
    <w:proofErr w:type="gramEnd"/>
    <w:r w:rsidR="00A54FEB" w:rsidRPr="00A54FEB">
      <w:rPr>
        <w:i/>
        <w:sz w:val="22"/>
        <w:szCs w:val="22"/>
      </w:rPr>
      <w:t>-FSEPNLA-2024-</w:t>
    </w:r>
    <w:r w:rsidR="000D7D26">
      <w:rPr>
        <w:i/>
        <w:sz w:val="22"/>
        <w:szCs w:val="22"/>
      </w:rPr>
      <w:t>152</w:t>
    </w:r>
    <w:r w:rsidR="00A54FEB" w:rsidRPr="00A54FEB">
      <w:rPr>
        <w:i/>
        <w:sz w:val="22"/>
        <w:szCs w:val="22"/>
      </w:rPr>
      <w:t xml:space="preserve"> “</w:t>
    </w:r>
    <w:r w:rsidR="000D7D26">
      <w:rPr>
        <w:i/>
        <w:sz w:val="22"/>
        <w:szCs w:val="22"/>
      </w:rPr>
      <w:t xml:space="preserve">CONNESSI PER </w:t>
    </w:r>
    <w:proofErr w:type="gramStart"/>
    <w:r w:rsidR="000D7D26">
      <w:rPr>
        <w:i/>
        <w:sz w:val="22"/>
        <w:szCs w:val="22"/>
      </w:rPr>
      <w:t>CRESCERE</w:t>
    </w:r>
    <w:r w:rsidR="00A54FEB" w:rsidRPr="00A54FEB">
      <w:rPr>
        <w:i/>
        <w:sz w:val="22"/>
        <w:szCs w:val="22"/>
      </w:rPr>
      <w:t xml:space="preserve">”  </w:t>
    </w:r>
    <w:r w:rsidR="00A54FEB" w:rsidRPr="000D7D26">
      <w:rPr>
        <w:i/>
        <w:iCs/>
        <w:sz w:val="22"/>
        <w:szCs w:val="22"/>
      </w:rPr>
      <w:t>CUP</w:t>
    </w:r>
    <w:proofErr w:type="gramEnd"/>
    <w:r w:rsidR="00A54FEB" w:rsidRPr="000D7D26">
      <w:rPr>
        <w:i/>
        <w:iCs/>
        <w:sz w:val="22"/>
        <w:szCs w:val="22"/>
      </w:rPr>
      <w:t xml:space="preserve"> </w:t>
    </w:r>
    <w:r w:rsidR="000D7D26" w:rsidRPr="000D7D26">
      <w:rPr>
        <w:i/>
        <w:iCs/>
        <w:sz w:val="22"/>
        <w:szCs w:val="22"/>
      </w:rPr>
      <w:t>D84D24005270006</w:t>
    </w:r>
    <w:r w:rsidR="00A54FEB" w:rsidRPr="00A54FEB">
      <w:rPr>
        <w:i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36013C"/>
    <w:multiLevelType w:val="hybridMultilevel"/>
    <w:tmpl w:val="639AA5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7EC"/>
    <w:multiLevelType w:val="hybridMultilevel"/>
    <w:tmpl w:val="F42E47FE"/>
    <w:lvl w:ilvl="0" w:tplc="8C80A0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B295F"/>
    <w:multiLevelType w:val="hybridMultilevel"/>
    <w:tmpl w:val="9D40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A260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415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919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6168329">
    <w:abstractNumId w:val="12"/>
  </w:num>
  <w:num w:numId="2" w16cid:durableId="1322001958">
    <w:abstractNumId w:val="17"/>
  </w:num>
  <w:num w:numId="3" w16cid:durableId="1840265525">
    <w:abstractNumId w:val="27"/>
  </w:num>
  <w:num w:numId="4" w16cid:durableId="1304847127">
    <w:abstractNumId w:val="21"/>
  </w:num>
  <w:num w:numId="5" w16cid:durableId="986977638">
    <w:abstractNumId w:val="18"/>
  </w:num>
  <w:num w:numId="6" w16cid:durableId="653919149">
    <w:abstractNumId w:val="19"/>
  </w:num>
  <w:num w:numId="7" w16cid:durableId="2055886778">
    <w:abstractNumId w:val="14"/>
  </w:num>
  <w:num w:numId="8" w16cid:durableId="1727727078">
    <w:abstractNumId w:val="7"/>
  </w:num>
  <w:num w:numId="9" w16cid:durableId="615453999">
    <w:abstractNumId w:val="28"/>
  </w:num>
  <w:num w:numId="10" w16cid:durableId="152306386">
    <w:abstractNumId w:val="6"/>
  </w:num>
  <w:num w:numId="11" w16cid:durableId="1286275564">
    <w:abstractNumId w:val="16"/>
  </w:num>
  <w:num w:numId="12" w16cid:durableId="1411000119">
    <w:abstractNumId w:val="13"/>
  </w:num>
  <w:num w:numId="13" w16cid:durableId="1333531093">
    <w:abstractNumId w:val="20"/>
  </w:num>
  <w:num w:numId="14" w16cid:durableId="1711763127">
    <w:abstractNumId w:val="9"/>
  </w:num>
  <w:num w:numId="15" w16cid:durableId="1420834056">
    <w:abstractNumId w:val="24"/>
  </w:num>
  <w:num w:numId="16" w16cid:durableId="2106608026">
    <w:abstractNumId w:val="22"/>
  </w:num>
  <w:num w:numId="17" w16cid:durableId="981153236">
    <w:abstractNumId w:val="11"/>
  </w:num>
  <w:num w:numId="18" w16cid:durableId="1066413076">
    <w:abstractNumId w:val="10"/>
  </w:num>
  <w:num w:numId="19" w16cid:durableId="1601136191">
    <w:abstractNumId w:val="26"/>
  </w:num>
  <w:num w:numId="20" w16cid:durableId="1813673116">
    <w:abstractNumId w:val="3"/>
    <w:lvlOverride w:ilvl="0">
      <w:startOverride w:val="1"/>
    </w:lvlOverride>
  </w:num>
  <w:num w:numId="21" w16cid:durableId="1955213603">
    <w:abstractNumId w:val="2"/>
  </w:num>
  <w:num w:numId="22" w16cid:durableId="168714901">
    <w:abstractNumId w:val="15"/>
  </w:num>
  <w:num w:numId="23" w16cid:durableId="969243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6053386">
    <w:abstractNumId w:val="8"/>
  </w:num>
  <w:num w:numId="25" w16cid:durableId="71100517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008"/>
    <w:rsid w:val="00002828"/>
    <w:rsid w:val="00010D73"/>
    <w:rsid w:val="0001314D"/>
    <w:rsid w:val="0001443F"/>
    <w:rsid w:val="00015D2C"/>
    <w:rsid w:val="00016658"/>
    <w:rsid w:val="00021EB3"/>
    <w:rsid w:val="00026145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9B6"/>
    <w:rsid w:val="000670A5"/>
    <w:rsid w:val="0007048C"/>
    <w:rsid w:val="00072224"/>
    <w:rsid w:val="000736AB"/>
    <w:rsid w:val="00074CDD"/>
    <w:rsid w:val="0007706B"/>
    <w:rsid w:val="00080355"/>
    <w:rsid w:val="0008242F"/>
    <w:rsid w:val="00093B8A"/>
    <w:rsid w:val="00097F97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1"/>
    <w:rsid w:val="000D0C0C"/>
    <w:rsid w:val="000D1AFB"/>
    <w:rsid w:val="000D5BE5"/>
    <w:rsid w:val="000D6D0F"/>
    <w:rsid w:val="000D7D26"/>
    <w:rsid w:val="000E1E4D"/>
    <w:rsid w:val="000E246B"/>
    <w:rsid w:val="000E2EB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055"/>
    <w:rsid w:val="00112288"/>
    <w:rsid w:val="00112BBD"/>
    <w:rsid w:val="00112F04"/>
    <w:rsid w:val="00114DF5"/>
    <w:rsid w:val="0012105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67D63"/>
    <w:rsid w:val="00174486"/>
    <w:rsid w:val="00174541"/>
    <w:rsid w:val="00175A0F"/>
    <w:rsid w:val="00175FFB"/>
    <w:rsid w:val="0018154B"/>
    <w:rsid w:val="00182723"/>
    <w:rsid w:val="00183AC6"/>
    <w:rsid w:val="00185A49"/>
    <w:rsid w:val="00186225"/>
    <w:rsid w:val="0018773E"/>
    <w:rsid w:val="00191CA1"/>
    <w:rsid w:val="00195B1D"/>
    <w:rsid w:val="001A31A6"/>
    <w:rsid w:val="001A5909"/>
    <w:rsid w:val="001A6378"/>
    <w:rsid w:val="001B1257"/>
    <w:rsid w:val="001B1415"/>
    <w:rsid w:val="001B484F"/>
    <w:rsid w:val="001B7378"/>
    <w:rsid w:val="001C0302"/>
    <w:rsid w:val="001C18EE"/>
    <w:rsid w:val="001C623D"/>
    <w:rsid w:val="001C6B48"/>
    <w:rsid w:val="001C6C49"/>
    <w:rsid w:val="001D4B64"/>
    <w:rsid w:val="001D6B50"/>
    <w:rsid w:val="001E4529"/>
    <w:rsid w:val="001E52E4"/>
    <w:rsid w:val="001F16A2"/>
    <w:rsid w:val="001F207B"/>
    <w:rsid w:val="001F6C25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8C9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56B3E"/>
    <w:rsid w:val="0026467A"/>
    <w:rsid w:val="00265864"/>
    <w:rsid w:val="002708A6"/>
    <w:rsid w:val="002772BD"/>
    <w:rsid w:val="00282A21"/>
    <w:rsid w:val="002860BF"/>
    <w:rsid w:val="00286C40"/>
    <w:rsid w:val="0029126B"/>
    <w:rsid w:val="00291793"/>
    <w:rsid w:val="0029332E"/>
    <w:rsid w:val="002943C2"/>
    <w:rsid w:val="00295DFE"/>
    <w:rsid w:val="00297481"/>
    <w:rsid w:val="002975B9"/>
    <w:rsid w:val="002A014D"/>
    <w:rsid w:val="002A6748"/>
    <w:rsid w:val="002B0440"/>
    <w:rsid w:val="002B206B"/>
    <w:rsid w:val="002B3171"/>
    <w:rsid w:val="002B354C"/>
    <w:rsid w:val="002B684C"/>
    <w:rsid w:val="002C1C92"/>
    <w:rsid w:val="002C1E86"/>
    <w:rsid w:val="002C413B"/>
    <w:rsid w:val="002C7C09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2BF7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0E5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BDD"/>
    <w:rsid w:val="003A007F"/>
    <w:rsid w:val="003A01DE"/>
    <w:rsid w:val="003A1779"/>
    <w:rsid w:val="003A433E"/>
    <w:rsid w:val="003A5D3A"/>
    <w:rsid w:val="003B190F"/>
    <w:rsid w:val="003B7366"/>
    <w:rsid w:val="003B79E2"/>
    <w:rsid w:val="003C0DE3"/>
    <w:rsid w:val="003C23D9"/>
    <w:rsid w:val="003C3F34"/>
    <w:rsid w:val="003C60F6"/>
    <w:rsid w:val="003C676B"/>
    <w:rsid w:val="003C7A75"/>
    <w:rsid w:val="003D294B"/>
    <w:rsid w:val="003D4352"/>
    <w:rsid w:val="003E0D8F"/>
    <w:rsid w:val="003E10AC"/>
    <w:rsid w:val="003E18F4"/>
    <w:rsid w:val="003E2DA4"/>
    <w:rsid w:val="003E2E35"/>
    <w:rsid w:val="003E5C47"/>
    <w:rsid w:val="003F0260"/>
    <w:rsid w:val="003F2D21"/>
    <w:rsid w:val="003F5439"/>
    <w:rsid w:val="004076E9"/>
    <w:rsid w:val="00413BFB"/>
    <w:rsid w:val="004147F8"/>
    <w:rsid w:val="00414813"/>
    <w:rsid w:val="00416DC1"/>
    <w:rsid w:val="00430C48"/>
    <w:rsid w:val="00430F09"/>
    <w:rsid w:val="00433CB5"/>
    <w:rsid w:val="00435CFB"/>
    <w:rsid w:val="00436388"/>
    <w:rsid w:val="0044224C"/>
    <w:rsid w:val="00443639"/>
    <w:rsid w:val="00446355"/>
    <w:rsid w:val="0044774A"/>
    <w:rsid w:val="00451C98"/>
    <w:rsid w:val="004563DD"/>
    <w:rsid w:val="00462440"/>
    <w:rsid w:val="004652D3"/>
    <w:rsid w:val="004657B2"/>
    <w:rsid w:val="004722C2"/>
    <w:rsid w:val="00473A05"/>
    <w:rsid w:val="0048117C"/>
    <w:rsid w:val="00482409"/>
    <w:rsid w:val="00484CE2"/>
    <w:rsid w:val="00485D17"/>
    <w:rsid w:val="00490244"/>
    <w:rsid w:val="004914CB"/>
    <w:rsid w:val="00491862"/>
    <w:rsid w:val="004933A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0D2"/>
    <w:rsid w:val="004D539A"/>
    <w:rsid w:val="004E105E"/>
    <w:rsid w:val="004E6955"/>
    <w:rsid w:val="004F554B"/>
    <w:rsid w:val="004F7A83"/>
    <w:rsid w:val="005003E7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0D1"/>
    <w:rsid w:val="00534523"/>
    <w:rsid w:val="00535EF8"/>
    <w:rsid w:val="00542C37"/>
    <w:rsid w:val="00543DF4"/>
    <w:rsid w:val="00547C3A"/>
    <w:rsid w:val="00551462"/>
    <w:rsid w:val="005528BF"/>
    <w:rsid w:val="005540B3"/>
    <w:rsid w:val="0055517D"/>
    <w:rsid w:val="005554F7"/>
    <w:rsid w:val="00557E4E"/>
    <w:rsid w:val="005603E9"/>
    <w:rsid w:val="00560F4E"/>
    <w:rsid w:val="00561EFF"/>
    <w:rsid w:val="00563AAE"/>
    <w:rsid w:val="00565200"/>
    <w:rsid w:val="00567DE5"/>
    <w:rsid w:val="00567E59"/>
    <w:rsid w:val="005766E4"/>
    <w:rsid w:val="00576F0F"/>
    <w:rsid w:val="00583A1F"/>
    <w:rsid w:val="00585647"/>
    <w:rsid w:val="00585A3D"/>
    <w:rsid w:val="00585C3D"/>
    <w:rsid w:val="00591CC1"/>
    <w:rsid w:val="00597E09"/>
    <w:rsid w:val="005A33A7"/>
    <w:rsid w:val="005A4B10"/>
    <w:rsid w:val="005A5AB6"/>
    <w:rsid w:val="005A7F30"/>
    <w:rsid w:val="005B65B5"/>
    <w:rsid w:val="005C77DE"/>
    <w:rsid w:val="005D38D9"/>
    <w:rsid w:val="005D742D"/>
    <w:rsid w:val="005D7F02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7B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D6A"/>
    <w:rsid w:val="00646243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065"/>
    <w:rsid w:val="00683118"/>
    <w:rsid w:val="00691032"/>
    <w:rsid w:val="00692070"/>
    <w:rsid w:val="006A149B"/>
    <w:rsid w:val="006A5CE7"/>
    <w:rsid w:val="006A73FD"/>
    <w:rsid w:val="006B0653"/>
    <w:rsid w:val="006B162F"/>
    <w:rsid w:val="006B2F2A"/>
    <w:rsid w:val="006B52E1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3A6D"/>
    <w:rsid w:val="0070000C"/>
    <w:rsid w:val="007018B7"/>
    <w:rsid w:val="00705188"/>
    <w:rsid w:val="00706853"/>
    <w:rsid w:val="00706DD4"/>
    <w:rsid w:val="00710D1C"/>
    <w:rsid w:val="00710E98"/>
    <w:rsid w:val="00717756"/>
    <w:rsid w:val="0072474A"/>
    <w:rsid w:val="00724D74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442B"/>
    <w:rsid w:val="0076508D"/>
    <w:rsid w:val="0076667C"/>
    <w:rsid w:val="007676DE"/>
    <w:rsid w:val="00770331"/>
    <w:rsid w:val="00772936"/>
    <w:rsid w:val="00774239"/>
    <w:rsid w:val="00775397"/>
    <w:rsid w:val="0077662D"/>
    <w:rsid w:val="00776678"/>
    <w:rsid w:val="00777992"/>
    <w:rsid w:val="00786A42"/>
    <w:rsid w:val="0079013C"/>
    <w:rsid w:val="007927F5"/>
    <w:rsid w:val="00795494"/>
    <w:rsid w:val="00796D2C"/>
    <w:rsid w:val="00797391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7EC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562"/>
    <w:rsid w:val="008459E3"/>
    <w:rsid w:val="00847E8A"/>
    <w:rsid w:val="008501A3"/>
    <w:rsid w:val="00852E3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E5E"/>
    <w:rsid w:val="00886A3D"/>
    <w:rsid w:val="00894D01"/>
    <w:rsid w:val="008953BC"/>
    <w:rsid w:val="008976D9"/>
    <w:rsid w:val="00897BDF"/>
    <w:rsid w:val="008A1E97"/>
    <w:rsid w:val="008A25A6"/>
    <w:rsid w:val="008A33B0"/>
    <w:rsid w:val="008B1FC8"/>
    <w:rsid w:val="008B37FD"/>
    <w:rsid w:val="008B4431"/>
    <w:rsid w:val="008B6767"/>
    <w:rsid w:val="008B67E9"/>
    <w:rsid w:val="008C0440"/>
    <w:rsid w:val="008C1400"/>
    <w:rsid w:val="008C2C31"/>
    <w:rsid w:val="008C346B"/>
    <w:rsid w:val="008C7AAB"/>
    <w:rsid w:val="008D1317"/>
    <w:rsid w:val="008D7B9F"/>
    <w:rsid w:val="008E0DE5"/>
    <w:rsid w:val="008E7578"/>
    <w:rsid w:val="008F2322"/>
    <w:rsid w:val="008F28B1"/>
    <w:rsid w:val="008F3CD8"/>
    <w:rsid w:val="008F7B5F"/>
    <w:rsid w:val="0090455C"/>
    <w:rsid w:val="00906BD1"/>
    <w:rsid w:val="009105E1"/>
    <w:rsid w:val="0091078D"/>
    <w:rsid w:val="00914CCA"/>
    <w:rsid w:val="00916192"/>
    <w:rsid w:val="00921412"/>
    <w:rsid w:val="00923596"/>
    <w:rsid w:val="009246DD"/>
    <w:rsid w:val="0093431C"/>
    <w:rsid w:val="00935000"/>
    <w:rsid w:val="00940667"/>
    <w:rsid w:val="00941128"/>
    <w:rsid w:val="00942D93"/>
    <w:rsid w:val="009454DE"/>
    <w:rsid w:val="00947939"/>
    <w:rsid w:val="00955B20"/>
    <w:rsid w:val="00956EC5"/>
    <w:rsid w:val="00964DE6"/>
    <w:rsid w:val="009712CF"/>
    <w:rsid w:val="00971485"/>
    <w:rsid w:val="0097360E"/>
    <w:rsid w:val="00977FEB"/>
    <w:rsid w:val="00980B3C"/>
    <w:rsid w:val="00983D8B"/>
    <w:rsid w:val="0098483C"/>
    <w:rsid w:val="00986B21"/>
    <w:rsid w:val="00987C6C"/>
    <w:rsid w:val="00990253"/>
    <w:rsid w:val="00990DB4"/>
    <w:rsid w:val="009944D6"/>
    <w:rsid w:val="009958CB"/>
    <w:rsid w:val="00997C40"/>
    <w:rsid w:val="009A0B39"/>
    <w:rsid w:val="009A0D66"/>
    <w:rsid w:val="009B2E0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B8"/>
    <w:rsid w:val="009D42CC"/>
    <w:rsid w:val="009D4AB7"/>
    <w:rsid w:val="009D7632"/>
    <w:rsid w:val="009E3087"/>
    <w:rsid w:val="009F0ED6"/>
    <w:rsid w:val="009F449B"/>
    <w:rsid w:val="009F477B"/>
    <w:rsid w:val="009F4F91"/>
    <w:rsid w:val="00A023CC"/>
    <w:rsid w:val="00A10524"/>
    <w:rsid w:val="00A11AC5"/>
    <w:rsid w:val="00A11DB1"/>
    <w:rsid w:val="00A13318"/>
    <w:rsid w:val="00A14ADE"/>
    <w:rsid w:val="00A15AF4"/>
    <w:rsid w:val="00A174A1"/>
    <w:rsid w:val="00A17F41"/>
    <w:rsid w:val="00A20A7A"/>
    <w:rsid w:val="00A20DA6"/>
    <w:rsid w:val="00A31FDE"/>
    <w:rsid w:val="00A32674"/>
    <w:rsid w:val="00A32D87"/>
    <w:rsid w:val="00A37B05"/>
    <w:rsid w:val="00A403C5"/>
    <w:rsid w:val="00A41940"/>
    <w:rsid w:val="00A41BEA"/>
    <w:rsid w:val="00A44878"/>
    <w:rsid w:val="00A4533F"/>
    <w:rsid w:val="00A47531"/>
    <w:rsid w:val="00A47AA5"/>
    <w:rsid w:val="00A53D16"/>
    <w:rsid w:val="00A54FEB"/>
    <w:rsid w:val="00A552D6"/>
    <w:rsid w:val="00A5614F"/>
    <w:rsid w:val="00A57F54"/>
    <w:rsid w:val="00A6054A"/>
    <w:rsid w:val="00A6127E"/>
    <w:rsid w:val="00A61DA2"/>
    <w:rsid w:val="00A62F2B"/>
    <w:rsid w:val="00A6464D"/>
    <w:rsid w:val="00A65DF8"/>
    <w:rsid w:val="00A727A8"/>
    <w:rsid w:val="00A76733"/>
    <w:rsid w:val="00A77698"/>
    <w:rsid w:val="00A81671"/>
    <w:rsid w:val="00A90F34"/>
    <w:rsid w:val="00A91C14"/>
    <w:rsid w:val="00A94E66"/>
    <w:rsid w:val="00A94F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600F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1B7C"/>
    <w:rsid w:val="00B122F3"/>
    <w:rsid w:val="00B20747"/>
    <w:rsid w:val="00B2311E"/>
    <w:rsid w:val="00B23FD6"/>
    <w:rsid w:val="00B26CEE"/>
    <w:rsid w:val="00B31B50"/>
    <w:rsid w:val="00B31DC4"/>
    <w:rsid w:val="00B31F80"/>
    <w:rsid w:val="00B32055"/>
    <w:rsid w:val="00B325B9"/>
    <w:rsid w:val="00B33F7A"/>
    <w:rsid w:val="00B353E9"/>
    <w:rsid w:val="00B36274"/>
    <w:rsid w:val="00B419CF"/>
    <w:rsid w:val="00B4439D"/>
    <w:rsid w:val="00B479E6"/>
    <w:rsid w:val="00B5292F"/>
    <w:rsid w:val="00B53156"/>
    <w:rsid w:val="00B65801"/>
    <w:rsid w:val="00B65A0F"/>
    <w:rsid w:val="00B671DC"/>
    <w:rsid w:val="00B73777"/>
    <w:rsid w:val="00B758E0"/>
    <w:rsid w:val="00B76A72"/>
    <w:rsid w:val="00B82D08"/>
    <w:rsid w:val="00B833F2"/>
    <w:rsid w:val="00B87A3D"/>
    <w:rsid w:val="00B90CAE"/>
    <w:rsid w:val="00B92B95"/>
    <w:rsid w:val="00BA2451"/>
    <w:rsid w:val="00BA532D"/>
    <w:rsid w:val="00BA6212"/>
    <w:rsid w:val="00BA6627"/>
    <w:rsid w:val="00BB0657"/>
    <w:rsid w:val="00BB0CD6"/>
    <w:rsid w:val="00BB1BF6"/>
    <w:rsid w:val="00BB38A7"/>
    <w:rsid w:val="00BB6BE2"/>
    <w:rsid w:val="00BC5769"/>
    <w:rsid w:val="00BC5DE0"/>
    <w:rsid w:val="00BD0C93"/>
    <w:rsid w:val="00BD5445"/>
    <w:rsid w:val="00BE038A"/>
    <w:rsid w:val="00BE3423"/>
    <w:rsid w:val="00BE52DF"/>
    <w:rsid w:val="00BE6544"/>
    <w:rsid w:val="00BE7B40"/>
    <w:rsid w:val="00BF2B71"/>
    <w:rsid w:val="00BF44F4"/>
    <w:rsid w:val="00BF4919"/>
    <w:rsid w:val="00BF4A50"/>
    <w:rsid w:val="00C01F45"/>
    <w:rsid w:val="00C02BED"/>
    <w:rsid w:val="00C05548"/>
    <w:rsid w:val="00C064C3"/>
    <w:rsid w:val="00C0754E"/>
    <w:rsid w:val="00C07B27"/>
    <w:rsid w:val="00C07DDD"/>
    <w:rsid w:val="00C17368"/>
    <w:rsid w:val="00C20594"/>
    <w:rsid w:val="00C20FE5"/>
    <w:rsid w:val="00C231BE"/>
    <w:rsid w:val="00C240AE"/>
    <w:rsid w:val="00C243CD"/>
    <w:rsid w:val="00C24770"/>
    <w:rsid w:val="00C33D57"/>
    <w:rsid w:val="00C3593E"/>
    <w:rsid w:val="00C3599F"/>
    <w:rsid w:val="00C362E7"/>
    <w:rsid w:val="00C3692A"/>
    <w:rsid w:val="00C410EF"/>
    <w:rsid w:val="00C45FF8"/>
    <w:rsid w:val="00C47403"/>
    <w:rsid w:val="00C5300F"/>
    <w:rsid w:val="00C53E2D"/>
    <w:rsid w:val="00C55600"/>
    <w:rsid w:val="00C56094"/>
    <w:rsid w:val="00C56550"/>
    <w:rsid w:val="00C572D7"/>
    <w:rsid w:val="00C61D88"/>
    <w:rsid w:val="00C728F6"/>
    <w:rsid w:val="00C764E9"/>
    <w:rsid w:val="00C82D63"/>
    <w:rsid w:val="00C85681"/>
    <w:rsid w:val="00C9066B"/>
    <w:rsid w:val="00C925E4"/>
    <w:rsid w:val="00CA7616"/>
    <w:rsid w:val="00CB2568"/>
    <w:rsid w:val="00CB4891"/>
    <w:rsid w:val="00CB5774"/>
    <w:rsid w:val="00CB5D21"/>
    <w:rsid w:val="00CC066E"/>
    <w:rsid w:val="00CC0C95"/>
    <w:rsid w:val="00CC34E5"/>
    <w:rsid w:val="00CC46B7"/>
    <w:rsid w:val="00CC4DAE"/>
    <w:rsid w:val="00CC6D2D"/>
    <w:rsid w:val="00CC72EB"/>
    <w:rsid w:val="00CD05C5"/>
    <w:rsid w:val="00CD41C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B54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2BE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0C3A"/>
    <w:rsid w:val="00D81C29"/>
    <w:rsid w:val="00D82D6E"/>
    <w:rsid w:val="00D832A9"/>
    <w:rsid w:val="00D87995"/>
    <w:rsid w:val="00D91878"/>
    <w:rsid w:val="00D920A3"/>
    <w:rsid w:val="00D94D0B"/>
    <w:rsid w:val="00D9743E"/>
    <w:rsid w:val="00D977C5"/>
    <w:rsid w:val="00DA01E5"/>
    <w:rsid w:val="00DA7448"/>
    <w:rsid w:val="00DA7978"/>
    <w:rsid w:val="00DA7EDD"/>
    <w:rsid w:val="00DB215F"/>
    <w:rsid w:val="00DB71F1"/>
    <w:rsid w:val="00DC08C8"/>
    <w:rsid w:val="00DC09F0"/>
    <w:rsid w:val="00DC49B3"/>
    <w:rsid w:val="00DD1F91"/>
    <w:rsid w:val="00DD463E"/>
    <w:rsid w:val="00DD704B"/>
    <w:rsid w:val="00DE0AB9"/>
    <w:rsid w:val="00DE2294"/>
    <w:rsid w:val="00DE791F"/>
    <w:rsid w:val="00DF0084"/>
    <w:rsid w:val="00DF1028"/>
    <w:rsid w:val="00DF541E"/>
    <w:rsid w:val="00DF7B0B"/>
    <w:rsid w:val="00DF7E8D"/>
    <w:rsid w:val="00E03888"/>
    <w:rsid w:val="00E0597F"/>
    <w:rsid w:val="00E06895"/>
    <w:rsid w:val="00E0713E"/>
    <w:rsid w:val="00E122B9"/>
    <w:rsid w:val="00E14FE7"/>
    <w:rsid w:val="00E15081"/>
    <w:rsid w:val="00E171B4"/>
    <w:rsid w:val="00E2119D"/>
    <w:rsid w:val="00E34D43"/>
    <w:rsid w:val="00E37236"/>
    <w:rsid w:val="00E42158"/>
    <w:rsid w:val="00E4244A"/>
    <w:rsid w:val="00E435B8"/>
    <w:rsid w:val="00E455B8"/>
    <w:rsid w:val="00E5247C"/>
    <w:rsid w:val="00E5363D"/>
    <w:rsid w:val="00E60EEB"/>
    <w:rsid w:val="00E61183"/>
    <w:rsid w:val="00E674BE"/>
    <w:rsid w:val="00E715CD"/>
    <w:rsid w:val="00E72F8E"/>
    <w:rsid w:val="00E73B87"/>
    <w:rsid w:val="00E74814"/>
    <w:rsid w:val="00E7672F"/>
    <w:rsid w:val="00E872D0"/>
    <w:rsid w:val="00E948C1"/>
    <w:rsid w:val="00E97626"/>
    <w:rsid w:val="00EA0230"/>
    <w:rsid w:val="00EA0863"/>
    <w:rsid w:val="00EA09C6"/>
    <w:rsid w:val="00EA28E1"/>
    <w:rsid w:val="00EA2DCA"/>
    <w:rsid w:val="00EA358E"/>
    <w:rsid w:val="00EA3871"/>
    <w:rsid w:val="00EA39BB"/>
    <w:rsid w:val="00EA50F6"/>
    <w:rsid w:val="00EB0B8B"/>
    <w:rsid w:val="00EB2A39"/>
    <w:rsid w:val="00EB4DDB"/>
    <w:rsid w:val="00EB5F76"/>
    <w:rsid w:val="00EC303F"/>
    <w:rsid w:val="00EC3183"/>
    <w:rsid w:val="00ED0095"/>
    <w:rsid w:val="00ED03F7"/>
    <w:rsid w:val="00ED1016"/>
    <w:rsid w:val="00ED5317"/>
    <w:rsid w:val="00ED65F7"/>
    <w:rsid w:val="00ED7EAE"/>
    <w:rsid w:val="00EE2CF3"/>
    <w:rsid w:val="00EF30AB"/>
    <w:rsid w:val="00EF5712"/>
    <w:rsid w:val="00EF617D"/>
    <w:rsid w:val="00F0153E"/>
    <w:rsid w:val="00F04C4F"/>
    <w:rsid w:val="00F07F9B"/>
    <w:rsid w:val="00F10C81"/>
    <w:rsid w:val="00F1445C"/>
    <w:rsid w:val="00F164C7"/>
    <w:rsid w:val="00F206F0"/>
    <w:rsid w:val="00F2100B"/>
    <w:rsid w:val="00F21F17"/>
    <w:rsid w:val="00F25F8E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FCE"/>
    <w:rsid w:val="00F800D7"/>
    <w:rsid w:val="00F8229C"/>
    <w:rsid w:val="00F842EB"/>
    <w:rsid w:val="00F86C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09ED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F9F"/>
    <w:rsid w:val="00FE017F"/>
    <w:rsid w:val="00FE1B5D"/>
    <w:rsid w:val="00FE1FB6"/>
    <w:rsid w:val="00FE38E9"/>
    <w:rsid w:val="00FE3B14"/>
    <w:rsid w:val="00FF003B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mesociet">
    <w:name w:val="Nome società"/>
    <w:basedOn w:val="Normale"/>
    <w:rsid w:val="003C3F34"/>
    <w:pPr>
      <w:widowControl w:val="0"/>
      <w:suppressAutoHyphens/>
      <w:overflowPunct w:val="0"/>
      <w:autoSpaceDE w:val="0"/>
      <w:spacing w:line="280" w:lineRule="atLeast"/>
      <w:jc w:val="both"/>
      <w:textAlignment w:val="baseline"/>
    </w:pPr>
    <w:rPr>
      <w:rFonts w:ascii="Arial Black" w:eastAsia="SimSun" w:hAnsi="Arial Black" w:cs="Arial Black"/>
      <w:spacing w:val="-25"/>
      <w:kern w:val="1"/>
      <w:sz w:val="32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3F3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1C18E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C18EE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1C18EE"/>
  </w:style>
  <w:style w:type="character" w:styleId="Enfasigrassetto">
    <w:name w:val="Strong"/>
    <w:basedOn w:val="Carpredefinitoparagrafo"/>
    <w:uiPriority w:val="22"/>
    <w:qFormat/>
    <w:rsid w:val="001C18EE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F57B1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8C2C31"/>
    <w:pPr>
      <w:numPr>
        <w:numId w:val="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8C2C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B0657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2E1"/>
  </w:style>
  <w:style w:type="paragraph" w:customStyle="1" w:styleId="sche3">
    <w:name w:val="sche_3"/>
    <w:rsid w:val="00112F04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418E-8640-4ADD-83FF-4C59925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1515</Words>
  <Characters>9397</Characters>
  <Application>Microsoft Office Word</Application>
  <DocSecurity>0</DocSecurity>
  <Lines>348</Lines>
  <Paragraphs>194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Katia Aquili</cp:lastModifiedBy>
  <cp:revision>3</cp:revision>
  <cp:lastPrinted>2020-02-24T13:03:00Z</cp:lastPrinted>
  <dcterms:created xsi:type="dcterms:W3CDTF">2026-01-10T12:46:00Z</dcterms:created>
  <dcterms:modified xsi:type="dcterms:W3CDTF">2026-01-11T14:42:00Z</dcterms:modified>
</cp:coreProperties>
</file>