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C474" w14:textId="77777777" w:rsidR="003D294B" w:rsidRDefault="003D294B"/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112F04" w:rsidRPr="00225740" w14:paraId="3911AD3C" w14:textId="77777777" w:rsidTr="00FB505E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F5120" w14:textId="77777777" w:rsidR="00C56094" w:rsidRDefault="00C56094" w:rsidP="003D29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E88707C" w14:textId="77777777" w:rsidR="009F449B" w:rsidRPr="005E6152" w:rsidRDefault="009F449B" w:rsidP="009F449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E6152">
              <w:rPr>
                <w:b/>
                <w:sz w:val="24"/>
                <w:szCs w:val="24"/>
              </w:rPr>
              <w:t>Fondi Strutturali Europei – Programma Nazionale “Scuola e competenze” 2021-2027.</w:t>
            </w:r>
          </w:p>
          <w:p w14:paraId="33503969" w14:textId="77777777" w:rsidR="009F449B" w:rsidRPr="00E818C3" w:rsidRDefault="009F449B" w:rsidP="009F449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E6152">
              <w:rPr>
                <w:b/>
                <w:sz w:val="24"/>
                <w:szCs w:val="24"/>
              </w:rPr>
              <w:t>Priorità 01 – Scuola e competenze (FSE+) – Fondo Sociale Europeo Plus – Obiettivi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E6152">
              <w:rPr>
                <w:b/>
                <w:sz w:val="24"/>
                <w:szCs w:val="24"/>
              </w:rPr>
              <w:t>Specifici ESO4.6. – Azioni ESO4.</w:t>
            </w:r>
            <w:proofErr w:type="gramStart"/>
            <w:r w:rsidRPr="005E6152">
              <w:rPr>
                <w:b/>
                <w:sz w:val="24"/>
                <w:szCs w:val="24"/>
              </w:rPr>
              <w:t>6.A</w:t>
            </w:r>
            <w:proofErr w:type="gramEnd"/>
            <w:r w:rsidRPr="005E6152">
              <w:rPr>
                <w:b/>
                <w:sz w:val="24"/>
                <w:szCs w:val="24"/>
              </w:rPr>
              <w:t>1, ESO4.</w:t>
            </w:r>
            <w:proofErr w:type="gramStart"/>
            <w:r w:rsidRPr="005E6152">
              <w:rPr>
                <w:b/>
                <w:sz w:val="24"/>
                <w:szCs w:val="24"/>
              </w:rPr>
              <w:t>6.A</w:t>
            </w:r>
            <w:proofErr w:type="gramEnd"/>
            <w:r w:rsidRPr="005E6152">
              <w:rPr>
                <w:b/>
                <w:sz w:val="24"/>
                <w:szCs w:val="24"/>
              </w:rPr>
              <w:t>2 – Sotto azioni ESO4.</w:t>
            </w:r>
            <w:proofErr w:type="gramStart"/>
            <w:r w:rsidRPr="005E6152">
              <w:rPr>
                <w:b/>
                <w:sz w:val="24"/>
                <w:szCs w:val="24"/>
              </w:rPr>
              <w:t>6.A1.B</w:t>
            </w:r>
            <w:proofErr w:type="gramEnd"/>
            <w:r w:rsidRPr="005E615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E6152">
              <w:rPr>
                <w:b/>
                <w:sz w:val="24"/>
                <w:szCs w:val="24"/>
              </w:rPr>
              <w:t>ESO4.</w:t>
            </w:r>
            <w:proofErr w:type="gramStart"/>
            <w:r w:rsidRPr="005E6152">
              <w:rPr>
                <w:b/>
                <w:sz w:val="24"/>
                <w:szCs w:val="24"/>
              </w:rPr>
              <w:t>6.A</w:t>
            </w:r>
            <w:proofErr w:type="gramEnd"/>
            <w:r w:rsidRPr="005E6152">
              <w:rPr>
                <w:b/>
                <w:sz w:val="24"/>
                <w:szCs w:val="24"/>
              </w:rPr>
              <w:t>1.C, ESO4.</w:t>
            </w:r>
            <w:proofErr w:type="gramStart"/>
            <w:r w:rsidRPr="005E6152">
              <w:rPr>
                <w:b/>
                <w:sz w:val="24"/>
                <w:szCs w:val="24"/>
              </w:rPr>
              <w:t>6.A2.B</w:t>
            </w:r>
            <w:proofErr w:type="gramEnd"/>
            <w:r w:rsidRPr="005E6152">
              <w:rPr>
                <w:b/>
                <w:sz w:val="24"/>
                <w:szCs w:val="24"/>
              </w:rPr>
              <w:t>, ESO4.</w:t>
            </w:r>
            <w:proofErr w:type="gramStart"/>
            <w:r w:rsidRPr="005E6152">
              <w:rPr>
                <w:b/>
                <w:sz w:val="24"/>
                <w:szCs w:val="24"/>
              </w:rPr>
              <w:t>6.A</w:t>
            </w:r>
            <w:proofErr w:type="gramEnd"/>
            <w:r w:rsidRPr="005E6152">
              <w:rPr>
                <w:b/>
                <w:sz w:val="24"/>
                <w:szCs w:val="24"/>
              </w:rPr>
              <w:t>2.C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5E6152">
              <w:rPr>
                <w:b/>
                <w:sz w:val="24"/>
                <w:szCs w:val="24"/>
              </w:rPr>
              <w:t xml:space="preserve">Avviso </w:t>
            </w:r>
            <w:r>
              <w:rPr>
                <w:b/>
                <w:sz w:val="24"/>
                <w:szCs w:val="24"/>
              </w:rPr>
              <w:t xml:space="preserve">Prot. 136777 del </w:t>
            </w:r>
            <w:r w:rsidRPr="005E6152">
              <w:rPr>
                <w:b/>
                <w:sz w:val="24"/>
                <w:szCs w:val="24"/>
              </w:rPr>
              <w:t>09/10/</w:t>
            </w:r>
            <w:r>
              <w:rPr>
                <w:b/>
                <w:sz w:val="24"/>
                <w:szCs w:val="24"/>
              </w:rPr>
              <w:t>2024</w:t>
            </w:r>
            <w:r w:rsidRPr="005E615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(FSE+)</w:t>
            </w:r>
            <w:r w:rsidRPr="005E6152">
              <w:rPr>
                <w:b/>
                <w:sz w:val="24"/>
                <w:szCs w:val="24"/>
              </w:rPr>
              <w:t xml:space="preserve"> </w:t>
            </w:r>
            <w:r w:rsidRPr="005E6152">
              <w:rPr>
                <w:b/>
                <w:i/>
                <w:iCs/>
                <w:sz w:val="24"/>
                <w:szCs w:val="24"/>
              </w:rPr>
              <w:t>Agenda Nord</w:t>
            </w:r>
          </w:p>
          <w:p w14:paraId="27B74E5B" w14:textId="77777777" w:rsidR="009F449B" w:rsidRDefault="009F449B" w:rsidP="009F449B">
            <w:pPr>
              <w:keepNext/>
              <w:keepLines/>
              <w:widowControl w:val="0"/>
              <w:outlineLvl w:val="5"/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Style w:val="Grigliatabella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3B41DE" w14:paraId="0174ABA7" w14:textId="77777777" w:rsidTr="003B41DE">
              <w:tc>
                <w:tcPr>
                  <w:tcW w:w="5245" w:type="dxa"/>
                </w:tcPr>
                <w:p w14:paraId="3E45D166" w14:textId="77777777" w:rsidR="003B41DE" w:rsidRPr="007F5886" w:rsidRDefault="003B41DE" w:rsidP="00003BBE">
                  <w:pPr>
                    <w:framePr w:hSpace="180" w:wrap="around" w:vAnchor="text" w:hAnchor="margin" w:y="117"/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  <w:r w:rsidRPr="007F5886">
                    <w:rPr>
                      <w:b/>
                      <w:sz w:val="24"/>
                      <w:szCs w:val="24"/>
                    </w:rPr>
                    <w:t xml:space="preserve">Progetto </w:t>
                  </w:r>
                  <w:r w:rsidRPr="007F5886">
                    <w:rPr>
                      <w:sz w:val="24"/>
                      <w:szCs w:val="24"/>
                    </w:rPr>
                    <w:t>ESO4.</w:t>
                  </w:r>
                  <w:proofErr w:type="gramStart"/>
                  <w:r w:rsidRPr="007F5886">
                    <w:rPr>
                      <w:sz w:val="24"/>
                      <w:szCs w:val="24"/>
                    </w:rPr>
                    <w:t>6.A1.B</w:t>
                  </w:r>
                  <w:proofErr w:type="gramEnd"/>
                  <w:r w:rsidRPr="007F5886">
                    <w:rPr>
                      <w:sz w:val="24"/>
                      <w:szCs w:val="24"/>
                    </w:rPr>
                    <w:t>-FSEPNLA-2024-246</w:t>
                  </w:r>
                </w:p>
              </w:tc>
            </w:tr>
            <w:tr w:rsidR="003B41DE" w14:paraId="6137ED6B" w14:textId="77777777" w:rsidTr="003B41DE">
              <w:tc>
                <w:tcPr>
                  <w:tcW w:w="5245" w:type="dxa"/>
                </w:tcPr>
                <w:p w14:paraId="73E9C609" w14:textId="77777777" w:rsidR="003B41DE" w:rsidRPr="007F5886" w:rsidRDefault="003B41DE" w:rsidP="00003BBE">
                  <w:pPr>
                    <w:keepNext/>
                    <w:keepLines/>
                    <w:framePr w:hSpace="180" w:wrap="around" w:vAnchor="text" w:hAnchor="margin" w:y="117"/>
                    <w:widowControl w:val="0"/>
                    <w:outlineLvl w:val="5"/>
                    <w:rPr>
                      <w:b/>
                      <w:sz w:val="24"/>
                      <w:szCs w:val="24"/>
                    </w:rPr>
                  </w:pPr>
                  <w:r w:rsidRPr="007F5886">
                    <w:rPr>
                      <w:b/>
                      <w:sz w:val="24"/>
                      <w:szCs w:val="24"/>
                    </w:rPr>
                    <w:t xml:space="preserve">Titolo </w:t>
                  </w:r>
                  <w:r w:rsidRPr="007F5886">
                    <w:rPr>
                      <w:sz w:val="24"/>
                      <w:szCs w:val="24"/>
                    </w:rPr>
                    <w:t>IN-CONTRO E IMPARO</w:t>
                  </w:r>
                </w:p>
              </w:tc>
            </w:tr>
            <w:tr w:rsidR="003B41DE" w14:paraId="45CF128B" w14:textId="77777777" w:rsidTr="003B41DE">
              <w:tc>
                <w:tcPr>
                  <w:tcW w:w="5245" w:type="dxa"/>
                </w:tcPr>
                <w:p w14:paraId="399C0993" w14:textId="77777777" w:rsidR="003B41DE" w:rsidRPr="007F5886" w:rsidRDefault="003B41DE" w:rsidP="00003BBE">
                  <w:pPr>
                    <w:keepNext/>
                    <w:keepLines/>
                    <w:framePr w:hSpace="180" w:wrap="around" w:vAnchor="text" w:hAnchor="margin" w:y="117"/>
                    <w:widowControl w:val="0"/>
                    <w:outlineLvl w:val="5"/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 w:rsidRPr="007F5886">
                    <w:rPr>
                      <w:b/>
                      <w:sz w:val="24"/>
                      <w:szCs w:val="24"/>
                    </w:rPr>
                    <w:t xml:space="preserve">CUP </w:t>
                  </w:r>
                  <w:r w:rsidRPr="007F5886">
                    <w:rPr>
                      <w:b/>
                      <w:bCs/>
                      <w:iCs/>
                      <w:sz w:val="24"/>
                      <w:szCs w:val="24"/>
                    </w:rPr>
                    <w:t>D84D24005260007</w:t>
                  </w:r>
                </w:p>
              </w:tc>
            </w:tr>
            <w:tr w:rsidR="003B41DE" w14:paraId="5D37FE30" w14:textId="77777777" w:rsidTr="003B41DE">
              <w:tc>
                <w:tcPr>
                  <w:tcW w:w="5245" w:type="dxa"/>
                </w:tcPr>
                <w:p w14:paraId="34074BAB" w14:textId="77777777" w:rsidR="003B41DE" w:rsidRPr="007F5886" w:rsidRDefault="003B41DE" w:rsidP="00003BBE">
                  <w:pPr>
                    <w:keepNext/>
                    <w:keepLines/>
                    <w:framePr w:hSpace="180" w:wrap="around" w:vAnchor="text" w:hAnchor="margin" w:y="117"/>
                    <w:widowControl w:val="0"/>
                    <w:outlineLvl w:val="5"/>
                    <w:rPr>
                      <w:b/>
                      <w:sz w:val="24"/>
                      <w:szCs w:val="24"/>
                    </w:rPr>
                  </w:pPr>
                  <w:r w:rsidRPr="00823765">
                    <w:rPr>
                      <w:b/>
                      <w:sz w:val="24"/>
                      <w:szCs w:val="24"/>
                    </w:rPr>
                    <w:t>Importo autorizzato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7F5886">
                    <w:rPr>
                      <w:sz w:val="24"/>
                      <w:szCs w:val="24"/>
                    </w:rPr>
                    <w:t>36.360,00 €</w:t>
                  </w:r>
                </w:p>
              </w:tc>
            </w:tr>
          </w:tbl>
          <w:p w14:paraId="481F5998" w14:textId="77777777" w:rsidR="009F449B" w:rsidRDefault="009F449B" w:rsidP="009F449B">
            <w:pPr>
              <w:keepNext/>
              <w:keepLines/>
              <w:widowControl w:val="0"/>
              <w:outlineLvl w:val="5"/>
              <w:rPr>
                <w:b/>
                <w:sz w:val="24"/>
                <w:szCs w:val="24"/>
              </w:rPr>
            </w:pPr>
          </w:p>
          <w:p w14:paraId="23A3BAFD" w14:textId="648DC53D" w:rsidR="000D09E1" w:rsidRPr="000D09E1" w:rsidRDefault="000D09E1" w:rsidP="000D09E1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1AD20D7" w14:textId="77777777" w:rsidR="00112F04" w:rsidRPr="00225740" w:rsidRDefault="00112F04" w:rsidP="00FB505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69E70224" w14:textId="748A9805" w:rsidR="00112F04" w:rsidRPr="00225740" w:rsidRDefault="00112F04" w:rsidP="00884E5E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0E4E31FA" w14:textId="58751D26" w:rsidR="0048117C" w:rsidRPr="0048117C" w:rsidRDefault="00112F04" w:rsidP="0048117C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8117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</w:t>
            </w:r>
            <w:r w:rsidR="0048117C" w:rsidRPr="0048117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selezione interna</w:t>
            </w:r>
            <w:r w:rsidR="003D294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/esterna</w:t>
            </w:r>
          </w:p>
          <w:p w14:paraId="68DFEE27" w14:textId="77777777" w:rsidR="0048117C" w:rsidRPr="0048117C" w:rsidRDefault="0048117C" w:rsidP="004811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117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per il conferimento di</w:t>
            </w:r>
            <w:bookmarkStart w:id="0" w:name="_Hlk129763263"/>
            <w:r w:rsidRPr="0048117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8117C">
              <w:rPr>
                <w:rFonts w:asciiTheme="minorHAnsi" w:hAnsiTheme="minorHAnsi" w:cstheme="minorHAnsi"/>
                <w:b/>
                <w:sz w:val="22"/>
                <w:szCs w:val="22"/>
              </w:rPr>
              <w:t>incarichi di</w:t>
            </w:r>
            <w:bookmarkEnd w:id="0"/>
            <w:r w:rsidRPr="004811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ESPERTI/TUTOR </w:t>
            </w:r>
          </w:p>
          <w:p w14:paraId="580453DA" w14:textId="72422CE5" w:rsidR="00112F04" w:rsidRPr="00112F04" w:rsidRDefault="00112F04" w:rsidP="00112F04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08BFA93F" w14:textId="1AF3B070" w:rsidR="00112F04" w:rsidRDefault="00112F04" w:rsidP="003C676B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360B6446" w14:textId="3B7013CA" w:rsidR="00884E5E" w:rsidRDefault="00112F04" w:rsidP="00430F09">
      <w:pPr>
        <w:spacing w:before="120" w:after="120" w:line="360" w:lineRule="auto"/>
        <w:jc w:val="both"/>
        <w:rPr>
          <w:sz w:val="22"/>
          <w:szCs w:val="22"/>
        </w:rPr>
      </w:pPr>
      <w:r w:rsidRPr="006A5CE7"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1" w:name="_Hlk101543056"/>
      <w:r w:rsidR="00167D63">
        <w:rPr>
          <w:rFonts w:asciiTheme="minorHAnsi" w:hAnsiTheme="minorHAnsi" w:cstheme="minorHAnsi"/>
          <w:b/>
          <w:sz w:val="22"/>
          <w:szCs w:val="22"/>
        </w:rPr>
        <w:t>________________</w:t>
      </w:r>
      <w:r w:rsidRPr="006A5CE7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Pr="006A5CE7">
        <w:rPr>
          <w:rFonts w:asciiTheme="minorHAnsi" w:hAnsiTheme="minorHAnsi" w:cstheme="minorHAnsi"/>
          <w:b/>
          <w:sz w:val="22"/>
          <w:szCs w:val="22"/>
        </w:rPr>
        <w:t xml:space="preserve"> nato/a </w:t>
      </w:r>
      <w:proofErr w:type="spellStart"/>
      <w:r w:rsidRPr="006A5CE7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6A5CE7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="00167D63">
        <w:rPr>
          <w:rFonts w:asciiTheme="minorHAnsi" w:hAnsiTheme="minorHAnsi" w:cstheme="minorHAnsi"/>
          <w:b/>
          <w:sz w:val="22"/>
          <w:szCs w:val="22"/>
        </w:rPr>
        <w:t>_______</w:t>
      </w:r>
      <w:r w:rsidRPr="006A5CE7">
        <w:rPr>
          <w:rFonts w:asciiTheme="minorHAnsi" w:hAnsiTheme="minorHAnsi" w:cstheme="minorHAnsi"/>
          <w:b/>
          <w:sz w:val="22"/>
          <w:szCs w:val="22"/>
        </w:rPr>
        <w:t>___ il____________________</w:t>
      </w:r>
      <w:bookmarkStart w:id="2" w:name="_Hlk96611450"/>
      <w:r w:rsidRPr="006A5CE7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6A5CE7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 w:rsidRPr="006A5CE7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6A5CE7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Pr="006A5CE7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Pr="006A5CE7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</w:t>
      </w:r>
      <w:r w:rsidR="0048117C" w:rsidRPr="006A5CE7">
        <w:rPr>
          <w:rFonts w:asciiTheme="minorHAnsi" w:hAnsiTheme="minorHAnsi" w:cstheme="minorHAnsi"/>
          <w:b/>
          <w:sz w:val="22"/>
          <w:szCs w:val="22"/>
        </w:rPr>
        <w:t>in qualità di</w:t>
      </w:r>
    </w:p>
    <w:p w14:paraId="6E12A965" w14:textId="77777777" w:rsidR="00884E5E" w:rsidRPr="00A904DC" w:rsidRDefault="00884E5E" w:rsidP="00C56094">
      <w:pPr>
        <w:pStyle w:val="Defaul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904DC">
        <w:rPr>
          <w:rFonts w:ascii="Times New Roman" w:hAnsi="Times New Roman" w:cs="Times New Roman"/>
          <w:sz w:val="22"/>
          <w:szCs w:val="22"/>
        </w:rPr>
        <w:t xml:space="preserve">personale interno; </w:t>
      </w:r>
    </w:p>
    <w:p w14:paraId="5CF96AF8" w14:textId="77777777" w:rsidR="00884E5E" w:rsidRPr="00A904DC" w:rsidRDefault="00884E5E" w:rsidP="00C56094">
      <w:pPr>
        <w:pStyle w:val="Defaul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904DC">
        <w:rPr>
          <w:rFonts w:ascii="Times New Roman" w:hAnsi="Times New Roman" w:cs="Times New Roman"/>
          <w:sz w:val="22"/>
          <w:szCs w:val="22"/>
        </w:rPr>
        <w:t xml:space="preserve">personale di altre Istituzioni Scolastiche*; </w:t>
      </w:r>
    </w:p>
    <w:p w14:paraId="67899FDB" w14:textId="77777777" w:rsidR="00884E5E" w:rsidRPr="00A904DC" w:rsidRDefault="00884E5E" w:rsidP="00C56094">
      <w:pPr>
        <w:pStyle w:val="Defaul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904DC">
        <w:rPr>
          <w:rFonts w:ascii="Times New Roman" w:hAnsi="Times New Roman" w:cs="Times New Roman"/>
          <w:sz w:val="22"/>
          <w:szCs w:val="22"/>
        </w:rPr>
        <w:t xml:space="preserve">personale esterno appartenente ad altre PA*; </w:t>
      </w:r>
    </w:p>
    <w:p w14:paraId="25C686C0" w14:textId="45AFDF83" w:rsidR="00884E5E" w:rsidRPr="00A904DC" w:rsidRDefault="00884E5E" w:rsidP="00C56094">
      <w:pPr>
        <w:pStyle w:val="Defaul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904DC">
        <w:rPr>
          <w:rFonts w:ascii="Times New Roman" w:hAnsi="Times New Roman" w:cs="Times New Roman"/>
          <w:sz w:val="22"/>
          <w:szCs w:val="22"/>
        </w:rPr>
        <w:t xml:space="preserve">personale esterno (privati; con P.IVA </w:t>
      </w:r>
      <w:r w:rsidR="00FF003B">
        <w:rPr>
          <w:rFonts w:ascii="Times New Roman" w:hAnsi="Times New Roman" w:cs="Times New Roman"/>
          <w:sz w:val="22"/>
          <w:szCs w:val="22"/>
        </w:rPr>
        <w:t>______________________________</w:t>
      </w:r>
      <w:r w:rsidRPr="00A904DC">
        <w:rPr>
          <w:rFonts w:ascii="Times New Roman" w:hAnsi="Times New Roman" w:cs="Times New Roman"/>
          <w:sz w:val="22"/>
          <w:szCs w:val="22"/>
        </w:rPr>
        <w:t>);</w:t>
      </w:r>
    </w:p>
    <w:p w14:paraId="4C2C46B2" w14:textId="77777777" w:rsidR="00884E5E" w:rsidRDefault="00884E5E" w:rsidP="00884E5E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6F11ADE9" w14:textId="5A9A8BE9" w:rsidR="0048117C" w:rsidRDefault="00884E5E" w:rsidP="00884E5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891EC1">
        <w:rPr>
          <w:sz w:val="22"/>
          <w:szCs w:val="22"/>
        </w:rPr>
        <w:t>(</w:t>
      </w:r>
      <w:r>
        <w:rPr>
          <w:sz w:val="22"/>
          <w:szCs w:val="22"/>
        </w:rPr>
        <w:t>*</w:t>
      </w:r>
      <w:r w:rsidRPr="00891EC1">
        <w:rPr>
          <w:b/>
          <w:bCs/>
          <w:color w:val="000000"/>
          <w:lang w:eastAsia="en-US"/>
        </w:rPr>
        <w:t xml:space="preserve"> </w:t>
      </w:r>
      <w:r w:rsidRPr="00891EC1">
        <w:rPr>
          <w:color w:val="000000"/>
          <w:sz w:val="22"/>
          <w:szCs w:val="22"/>
          <w:lang w:eastAsia="en-US"/>
        </w:rPr>
        <w:t>Gli aspiranti dipendenti da altra amministrazione dovranno essere dalla stessa autorizzati e la stipula del contratto sarà subordinata al rilascio di detta autorizzazione)</w:t>
      </w:r>
      <w:r w:rsidR="0048117C" w:rsidRPr="00D9750E">
        <w:rPr>
          <w:sz w:val="22"/>
          <w:szCs w:val="22"/>
        </w:rPr>
        <w:t xml:space="preserve">; </w:t>
      </w:r>
    </w:p>
    <w:p w14:paraId="0550C929" w14:textId="77777777" w:rsidR="00884E5E" w:rsidRPr="00884E5E" w:rsidRDefault="00884E5E" w:rsidP="00884E5E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2"/>
          <w:szCs w:val="22"/>
          <w:lang w:eastAsia="en-US"/>
        </w:rPr>
      </w:pPr>
    </w:p>
    <w:p w14:paraId="09574981" w14:textId="502C8B34" w:rsidR="00430F09" w:rsidRDefault="00112F04" w:rsidP="00112F0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E139D7F" w14:textId="13136AE7" w:rsidR="00ED7EAE" w:rsidRPr="00121053" w:rsidRDefault="00112F04" w:rsidP="0012105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637710C" w14:textId="77777777" w:rsidR="00C56094" w:rsidRDefault="00C56094" w:rsidP="00F842E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C8C2B5B" w14:textId="77777777" w:rsidR="00C56094" w:rsidRDefault="00C56094" w:rsidP="00F842E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51DBABA" w14:textId="77777777" w:rsidR="00AD600F" w:rsidRDefault="00AD600F" w:rsidP="00F842E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2D79AA9" w14:textId="5E8F14AD" w:rsidR="00F842EB" w:rsidRPr="00AD600F" w:rsidRDefault="00F842EB" w:rsidP="00AD600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>, in qualità di:</w:t>
      </w:r>
    </w:p>
    <w:tbl>
      <w:tblPr>
        <w:tblStyle w:val="Grigliatabella"/>
        <w:tblW w:w="10023" w:type="dxa"/>
        <w:jc w:val="center"/>
        <w:tblLayout w:type="fixed"/>
        <w:tblLook w:val="04A0" w:firstRow="1" w:lastRow="0" w:firstColumn="1" w:lastColumn="0" w:noHBand="0" w:noVBand="1"/>
      </w:tblPr>
      <w:tblGrid>
        <w:gridCol w:w="521"/>
        <w:gridCol w:w="2468"/>
        <w:gridCol w:w="2736"/>
        <w:gridCol w:w="1433"/>
        <w:gridCol w:w="1433"/>
        <w:gridCol w:w="1432"/>
      </w:tblGrid>
      <w:tr w:rsidR="00F842EB" w14:paraId="546247DB" w14:textId="77777777" w:rsidTr="00542C37">
        <w:trPr>
          <w:trHeight w:val="670"/>
          <w:jc w:val="center"/>
        </w:trPr>
        <w:tc>
          <w:tcPr>
            <w:tcW w:w="521" w:type="dxa"/>
          </w:tcPr>
          <w:p w14:paraId="006C01C0" w14:textId="77777777" w:rsidR="00F842EB" w:rsidRDefault="00F842EB" w:rsidP="00E86B4F"/>
        </w:tc>
        <w:tc>
          <w:tcPr>
            <w:tcW w:w="2468" w:type="dxa"/>
            <w:vAlign w:val="center"/>
          </w:tcPr>
          <w:p w14:paraId="4A8BDED8" w14:textId="77777777" w:rsidR="00F842EB" w:rsidRPr="000802D0" w:rsidRDefault="00F842EB" w:rsidP="00E86B4F">
            <w:pPr>
              <w:rPr>
                <w:b/>
                <w:sz w:val="24"/>
                <w:szCs w:val="24"/>
              </w:rPr>
            </w:pPr>
            <w:r w:rsidRPr="000802D0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2736" w:type="dxa"/>
            <w:vAlign w:val="center"/>
          </w:tcPr>
          <w:p w14:paraId="72F0D1DE" w14:textId="77777777" w:rsidR="00F842EB" w:rsidRPr="000802D0" w:rsidRDefault="00F842EB" w:rsidP="00E86B4F">
            <w:pPr>
              <w:rPr>
                <w:b/>
                <w:sz w:val="24"/>
                <w:szCs w:val="24"/>
              </w:rPr>
            </w:pPr>
            <w:r w:rsidRPr="000802D0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1433" w:type="dxa"/>
            <w:vAlign w:val="center"/>
          </w:tcPr>
          <w:p w14:paraId="1BB02F4E" w14:textId="77777777" w:rsidR="00F842EB" w:rsidRDefault="00F842EB" w:rsidP="00E86B4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Alunni</w:t>
            </w:r>
          </w:p>
        </w:tc>
        <w:tc>
          <w:tcPr>
            <w:tcW w:w="1433" w:type="dxa"/>
            <w:vAlign w:val="center"/>
          </w:tcPr>
          <w:p w14:paraId="51138E57" w14:textId="17223655" w:rsidR="00F842EB" w:rsidRPr="00D01EA4" w:rsidRDefault="00F842EB" w:rsidP="00E86B4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Ore modulo</w:t>
            </w:r>
          </w:p>
        </w:tc>
        <w:tc>
          <w:tcPr>
            <w:tcW w:w="1432" w:type="dxa"/>
            <w:vAlign w:val="center"/>
          </w:tcPr>
          <w:p w14:paraId="7648729F" w14:textId="3F547CA1" w:rsidR="00F842EB" w:rsidRPr="00D01EA4" w:rsidRDefault="00F842EB" w:rsidP="00E86B4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Incarico richiesto</w:t>
            </w:r>
          </w:p>
        </w:tc>
      </w:tr>
      <w:tr w:rsidR="009D42B8" w14:paraId="32F14F01" w14:textId="77777777" w:rsidTr="00480237">
        <w:trPr>
          <w:trHeight w:val="718"/>
          <w:jc w:val="center"/>
        </w:trPr>
        <w:tc>
          <w:tcPr>
            <w:tcW w:w="521" w:type="dxa"/>
          </w:tcPr>
          <w:p w14:paraId="596B6D68" w14:textId="77777777" w:rsidR="009D42B8" w:rsidRDefault="009D42B8" w:rsidP="009D42B8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2468" w:type="dxa"/>
          </w:tcPr>
          <w:p w14:paraId="09510840" w14:textId="4A22CA6C" w:rsidR="009D42B8" w:rsidRPr="00B50C1A" w:rsidRDefault="009D42B8" w:rsidP="009D42B8">
            <w:pPr>
              <w:spacing w:before="240" w:after="240"/>
              <w:rPr>
                <w:sz w:val="18"/>
                <w:szCs w:val="18"/>
              </w:rPr>
            </w:pPr>
            <w:r w:rsidRPr="008F3251">
              <w:t>Lingua madre</w:t>
            </w:r>
          </w:p>
        </w:tc>
        <w:tc>
          <w:tcPr>
            <w:tcW w:w="2736" w:type="dxa"/>
          </w:tcPr>
          <w:p w14:paraId="04B62E16" w14:textId="5E9B271E" w:rsidR="009D42B8" w:rsidRPr="000802D0" w:rsidRDefault="009D42B8" w:rsidP="009D42B8">
            <w:pPr>
              <w:spacing w:before="240" w:after="240"/>
            </w:pPr>
            <w:r w:rsidRPr="007E7806">
              <w:rPr>
                <w:sz w:val="22"/>
                <w:szCs w:val="22"/>
              </w:rPr>
              <w:t>DIAMO VITA ALLE PAROLE</w:t>
            </w:r>
          </w:p>
        </w:tc>
        <w:tc>
          <w:tcPr>
            <w:tcW w:w="1433" w:type="dxa"/>
          </w:tcPr>
          <w:p w14:paraId="5C12A342" w14:textId="77777777" w:rsidR="009D42B8" w:rsidRDefault="009D42B8" w:rsidP="009D42B8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433" w:type="dxa"/>
            <w:vAlign w:val="center"/>
          </w:tcPr>
          <w:p w14:paraId="520E0DB1" w14:textId="0B6BC194" w:rsidR="009D42B8" w:rsidRPr="00D01EA4" w:rsidRDefault="009D42B8" w:rsidP="009D42B8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2" w:type="dxa"/>
            <w:vAlign w:val="center"/>
          </w:tcPr>
          <w:p w14:paraId="00301CAA" w14:textId="0EB2155A" w:rsidR="009D42B8" w:rsidRPr="00D01EA4" w:rsidRDefault="009D42B8" w:rsidP="009D42B8">
            <w:pPr>
              <w:pStyle w:val="Default"/>
              <w:spacing w:before="240"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EDD7840" wp14:editId="0726BE5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85090</wp:posOffset>
                      </wp:positionV>
                      <wp:extent cx="203835" cy="213995"/>
                      <wp:effectExtent l="0" t="0" r="24765" b="14605"/>
                      <wp:wrapNone/>
                      <wp:docPr id="1762298751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65CBF" id="Rettangolo 8" o:spid="_x0000_s1026" style="position:absolute;margin-left:2.5pt;margin-top:6.7pt;width:16.05pt;height:16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" filled="f" strokecolor="#0a121c [48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0B79F52" wp14:editId="6F228E1C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414020</wp:posOffset>
                      </wp:positionV>
                      <wp:extent cx="203835" cy="213995"/>
                      <wp:effectExtent l="0" t="0" r="24765" b="14605"/>
                      <wp:wrapNone/>
                      <wp:docPr id="1592122092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0A36E" id="Rettangolo 8" o:spid="_x0000_s1026" style="position:absolute;margin-left:2.9pt;margin-top:32.6pt;width:16.05pt;height:16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" filled="f" strokecolor="#0a121c [48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D01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Esperto </w:t>
            </w:r>
          </w:p>
          <w:p w14:paraId="50C865AC" w14:textId="0433ECBA" w:rsidR="009D42B8" w:rsidRPr="00D01EA4" w:rsidRDefault="009D42B8" w:rsidP="009D42B8">
            <w:pPr>
              <w:spacing w:before="240" w:after="24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Tutor</w:t>
            </w:r>
          </w:p>
        </w:tc>
      </w:tr>
      <w:tr w:rsidR="009D42B8" w14:paraId="57372C4F" w14:textId="77777777" w:rsidTr="00480237">
        <w:trPr>
          <w:trHeight w:val="640"/>
          <w:jc w:val="center"/>
        </w:trPr>
        <w:tc>
          <w:tcPr>
            <w:tcW w:w="521" w:type="dxa"/>
          </w:tcPr>
          <w:p w14:paraId="6E70A138" w14:textId="77777777" w:rsidR="009D42B8" w:rsidRDefault="009D42B8" w:rsidP="009D42B8">
            <w:pPr>
              <w:spacing w:before="240" w:after="240"/>
              <w:jc w:val="center"/>
            </w:pPr>
            <w:r>
              <w:t>2</w:t>
            </w:r>
          </w:p>
        </w:tc>
        <w:tc>
          <w:tcPr>
            <w:tcW w:w="2468" w:type="dxa"/>
          </w:tcPr>
          <w:p w14:paraId="71E5C299" w14:textId="6FD51ED2" w:rsidR="009D42B8" w:rsidRPr="00B50C1A" w:rsidRDefault="009D42B8" w:rsidP="009D42B8">
            <w:pPr>
              <w:autoSpaceDE w:val="0"/>
              <w:autoSpaceDN w:val="0"/>
              <w:adjustRightInd w:val="0"/>
              <w:spacing w:before="240" w:after="240"/>
              <w:rPr>
                <w:sz w:val="18"/>
                <w:szCs w:val="18"/>
              </w:rPr>
            </w:pPr>
            <w:r w:rsidRPr="008F3251">
              <w:t>Matematica</w:t>
            </w:r>
          </w:p>
        </w:tc>
        <w:tc>
          <w:tcPr>
            <w:tcW w:w="2736" w:type="dxa"/>
          </w:tcPr>
          <w:p w14:paraId="16675F18" w14:textId="1AEE0C5C" w:rsidR="009D42B8" w:rsidRPr="000802D0" w:rsidRDefault="009D42B8" w:rsidP="009D42B8">
            <w:pPr>
              <w:spacing w:before="240" w:after="240"/>
            </w:pPr>
            <w:r w:rsidRPr="007E7806">
              <w:rPr>
                <w:sz w:val="22"/>
                <w:szCs w:val="22"/>
              </w:rPr>
              <w:t>MISSIONE SU MATH</w:t>
            </w:r>
          </w:p>
        </w:tc>
        <w:tc>
          <w:tcPr>
            <w:tcW w:w="1433" w:type="dxa"/>
          </w:tcPr>
          <w:p w14:paraId="16B7EAC5" w14:textId="77777777" w:rsidR="009D42B8" w:rsidRDefault="009D42B8" w:rsidP="009D42B8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433" w:type="dxa"/>
            <w:vAlign w:val="center"/>
          </w:tcPr>
          <w:p w14:paraId="28B6533F" w14:textId="47EC6475" w:rsidR="009D42B8" w:rsidRPr="00D01EA4" w:rsidRDefault="009D42B8" w:rsidP="009D42B8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2" w:type="dxa"/>
            <w:vAlign w:val="center"/>
          </w:tcPr>
          <w:p w14:paraId="75A45CE5" w14:textId="1E323D87" w:rsidR="009D42B8" w:rsidRPr="00D01EA4" w:rsidRDefault="009D42B8" w:rsidP="009D42B8">
            <w:pPr>
              <w:pStyle w:val="Default"/>
              <w:spacing w:before="240"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65E8AA3" wp14:editId="2B97FBF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426720</wp:posOffset>
                      </wp:positionV>
                      <wp:extent cx="203835" cy="213995"/>
                      <wp:effectExtent l="0" t="0" r="24765" b="14605"/>
                      <wp:wrapNone/>
                      <wp:docPr id="1471060393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6DF02" id="Rettangolo 8" o:spid="_x0000_s1026" style="position:absolute;margin-left:3.7pt;margin-top:33.6pt;width:16.05pt;height:16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" filled="f" strokecolor="#0a121c [48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59B3A1C" wp14:editId="229DDA6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116840</wp:posOffset>
                      </wp:positionV>
                      <wp:extent cx="203835" cy="213995"/>
                      <wp:effectExtent l="0" t="0" r="24765" b="14605"/>
                      <wp:wrapNone/>
                      <wp:docPr id="57540832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603A9" id="Rettangolo 8" o:spid="_x0000_s1026" style="position:absolute;margin-left:3.3pt;margin-top:9.2pt;width:16.05pt;height:16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" filled="f" strokecolor="#0a121c [48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Esperto </w:t>
            </w:r>
          </w:p>
          <w:p w14:paraId="3D8CA232" w14:textId="541BFDD3" w:rsidR="009D42B8" w:rsidRPr="00D01EA4" w:rsidRDefault="009D42B8" w:rsidP="009D42B8">
            <w:pPr>
              <w:spacing w:before="240" w:after="24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Tutor</w:t>
            </w:r>
          </w:p>
        </w:tc>
      </w:tr>
      <w:tr w:rsidR="009D42B8" w14:paraId="681D1953" w14:textId="77777777" w:rsidTr="00480237">
        <w:trPr>
          <w:trHeight w:val="630"/>
          <w:jc w:val="center"/>
        </w:trPr>
        <w:tc>
          <w:tcPr>
            <w:tcW w:w="521" w:type="dxa"/>
          </w:tcPr>
          <w:p w14:paraId="7AABABDC" w14:textId="77777777" w:rsidR="009D42B8" w:rsidRDefault="009D42B8" w:rsidP="009D42B8">
            <w:pPr>
              <w:spacing w:before="240" w:after="240"/>
              <w:jc w:val="center"/>
            </w:pPr>
            <w:r>
              <w:t>3</w:t>
            </w:r>
          </w:p>
        </w:tc>
        <w:tc>
          <w:tcPr>
            <w:tcW w:w="2468" w:type="dxa"/>
          </w:tcPr>
          <w:p w14:paraId="26ED1CF8" w14:textId="3A755BAB" w:rsidR="009D42B8" w:rsidRPr="00B50C1A" w:rsidRDefault="009D42B8" w:rsidP="009D42B8">
            <w:pPr>
              <w:autoSpaceDE w:val="0"/>
              <w:autoSpaceDN w:val="0"/>
              <w:adjustRightInd w:val="0"/>
              <w:spacing w:before="240" w:after="240"/>
              <w:rPr>
                <w:sz w:val="18"/>
                <w:szCs w:val="18"/>
              </w:rPr>
            </w:pPr>
            <w:r w:rsidRPr="008F3251">
              <w:t>Lingua madre</w:t>
            </w:r>
          </w:p>
        </w:tc>
        <w:tc>
          <w:tcPr>
            <w:tcW w:w="2736" w:type="dxa"/>
          </w:tcPr>
          <w:p w14:paraId="717D2E48" w14:textId="19D4A0D0" w:rsidR="009D42B8" w:rsidRDefault="009D42B8" w:rsidP="009D42B8">
            <w:pPr>
              <w:spacing w:before="240" w:after="240"/>
            </w:pPr>
            <w:r w:rsidRPr="007E7806">
              <w:rPr>
                <w:sz w:val="22"/>
                <w:szCs w:val="22"/>
              </w:rPr>
              <w:t>SCHERMO, SCHERMO DELLE MIE TRAME</w:t>
            </w:r>
          </w:p>
        </w:tc>
        <w:tc>
          <w:tcPr>
            <w:tcW w:w="1433" w:type="dxa"/>
          </w:tcPr>
          <w:p w14:paraId="6A657857" w14:textId="77777777" w:rsidR="009D42B8" w:rsidRDefault="009D42B8" w:rsidP="009D42B8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433" w:type="dxa"/>
            <w:vAlign w:val="center"/>
          </w:tcPr>
          <w:p w14:paraId="51C688EE" w14:textId="67784063" w:rsidR="009D42B8" w:rsidRPr="00D01EA4" w:rsidRDefault="009D42B8" w:rsidP="009D42B8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2" w:type="dxa"/>
            <w:vAlign w:val="center"/>
          </w:tcPr>
          <w:p w14:paraId="487FFECF" w14:textId="33D565E4" w:rsidR="009D42B8" w:rsidRPr="00D01EA4" w:rsidRDefault="009D42B8" w:rsidP="009D42B8">
            <w:pPr>
              <w:pStyle w:val="Default"/>
              <w:spacing w:before="240"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CA9F847" wp14:editId="2BCAE05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435610</wp:posOffset>
                      </wp:positionV>
                      <wp:extent cx="203835" cy="213995"/>
                      <wp:effectExtent l="0" t="0" r="24765" b="14605"/>
                      <wp:wrapNone/>
                      <wp:docPr id="1974058564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8288B" id="Rettangolo 8" o:spid="_x0000_s1026" style="position:absolute;margin-left:4.5pt;margin-top:34.3pt;width:16.05pt;height:16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" filled="f" strokecolor="#0a121c [48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C0978D5" wp14:editId="04043FA6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125095</wp:posOffset>
                      </wp:positionV>
                      <wp:extent cx="203835" cy="213995"/>
                      <wp:effectExtent l="0" t="0" r="24765" b="14605"/>
                      <wp:wrapNone/>
                      <wp:docPr id="891835222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37D50" id="Rettangolo 8" o:spid="_x0000_s1026" style="position:absolute;margin-left:4.95pt;margin-top:9.85pt;width:16.05pt;height:16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" filled="f" strokecolor="#0a121c [48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Esperto</w:t>
            </w:r>
          </w:p>
          <w:p w14:paraId="715F17B3" w14:textId="48BC5FEB" w:rsidR="009D42B8" w:rsidRPr="00D01EA4" w:rsidRDefault="009D42B8" w:rsidP="009D42B8">
            <w:pPr>
              <w:spacing w:before="240" w:after="24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Tutor</w:t>
            </w:r>
          </w:p>
        </w:tc>
      </w:tr>
      <w:tr w:rsidR="009D42B8" w14:paraId="31AB2E03" w14:textId="77777777" w:rsidTr="00480237">
        <w:trPr>
          <w:trHeight w:val="640"/>
          <w:jc w:val="center"/>
        </w:trPr>
        <w:tc>
          <w:tcPr>
            <w:tcW w:w="521" w:type="dxa"/>
          </w:tcPr>
          <w:p w14:paraId="3F616330" w14:textId="77777777" w:rsidR="009D42B8" w:rsidRDefault="009D42B8" w:rsidP="009D42B8">
            <w:pPr>
              <w:spacing w:before="240" w:after="240"/>
              <w:jc w:val="center"/>
            </w:pPr>
            <w:r>
              <w:t>4</w:t>
            </w:r>
          </w:p>
        </w:tc>
        <w:tc>
          <w:tcPr>
            <w:tcW w:w="2468" w:type="dxa"/>
          </w:tcPr>
          <w:p w14:paraId="162700B5" w14:textId="231AE6EA" w:rsidR="009D42B8" w:rsidRPr="00B50C1A" w:rsidRDefault="009D42B8" w:rsidP="009D42B8">
            <w:pPr>
              <w:autoSpaceDE w:val="0"/>
              <w:autoSpaceDN w:val="0"/>
              <w:adjustRightInd w:val="0"/>
              <w:spacing w:before="240" w:after="240"/>
              <w:rPr>
                <w:sz w:val="18"/>
                <w:szCs w:val="18"/>
              </w:rPr>
            </w:pPr>
            <w:r w:rsidRPr="008F3251">
              <w:t>Lingua inglese per gli allievi della scuola primaria</w:t>
            </w:r>
          </w:p>
        </w:tc>
        <w:tc>
          <w:tcPr>
            <w:tcW w:w="2736" w:type="dxa"/>
          </w:tcPr>
          <w:p w14:paraId="7152D22E" w14:textId="1A1EFDF8" w:rsidR="009D42B8" w:rsidRDefault="009D42B8" w:rsidP="009D42B8">
            <w:pPr>
              <w:spacing w:before="240" w:after="240"/>
            </w:pPr>
            <w:r w:rsidRPr="007E7806">
              <w:rPr>
                <w:sz w:val="22"/>
                <w:szCs w:val="22"/>
              </w:rPr>
              <w:t>ENGLISH FOR KIDS</w:t>
            </w:r>
          </w:p>
        </w:tc>
        <w:tc>
          <w:tcPr>
            <w:tcW w:w="1433" w:type="dxa"/>
          </w:tcPr>
          <w:p w14:paraId="115611EB" w14:textId="77777777" w:rsidR="009D42B8" w:rsidRDefault="009D42B8" w:rsidP="009D42B8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433" w:type="dxa"/>
            <w:vAlign w:val="center"/>
          </w:tcPr>
          <w:p w14:paraId="2DFA2ABB" w14:textId="1BE0322A" w:rsidR="009D42B8" w:rsidRPr="00D01EA4" w:rsidRDefault="009D42B8" w:rsidP="009D42B8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2" w:type="dxa"/>
            <w:vAlign w:val="center"/>
          </w:tcPr>
          <w:p w14:paraId="714610E9" w14:textId="62CD68D3" w:rsidR="009D42B8" w:rsidRPr="00D01EA4" w:rsidRDefault="009D42B8" w:rsidP="009D42B8">
            <w:pPr>
              <w:pStyle w:val="Default"/>
              <w:spacing w:before="240"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F291D46" wp14:editId="53941F89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444500</wp:posOffset>
                      </wp:positionV>
                      <wp:extent cx="203835" cy="213995"/>
                      <wp:effectExtent l="0" t="0" r="24765" b="14605"/>
                      <wp:wrapNone/>
                      <wp:docPr id="543817573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5D993" id="Rettangolo 8" o:spid="_x0000_s1026" style="position:absolute;margin-left:3.85pt;margin-top:35pt;width:16.05pt;height:16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" filled="f" strokecolor="#0a121c [48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C052AD7" wp14:editId="43E6F0F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138430</wp:posOffset>
                      </wp:positionV>
                      <wp:extent cx="203835" cy="213995"/>
                      <wp:effectExtent l="0" t="0" r="24765" b="14605"/>
                      <wp:wrapNone/>
                      <wp:docPr id="385483502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36155" id="Rettangolo 8" o:spid="_x0000_s1026" style="position:absolute;margin-left:4.15pt;margin-top:10.9pt;width:16.05pt;height:16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" filled="f" strokecolor="#0a121c [48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Esperto</w:t>
            </w:r>
          </w:p>
          <w:p w14:paraId="2803B7B4" w14:textId="061CA43B" w:rsidR="009D42B8" w:rsidRPr="00D01EA4" w:rsidRDefault="009D42B8" w:rsidP="009D42B8">
            <w:pPr>
              <w:spacing w:before="240" w:after="24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Tutor</w:t>
            </w:r>
          </w:p>
        </w:tc>
      </w:tr>
      <w:tr w:rsidR="009D42B8" w14:paraId="2041C277" w14:textId="77777777" w:rsidTr="00480237">
        <w:trPr>
          <w:trHeight w:val="647"/>
          <w:jc w:val="center"/>
        </w:trPr>
        <w:tc>
          <w:tcPr>
            <w:tcW w:w="521" w:type="dxa"/>
          </w:tcPr>
          <w:p w14:paraId="0F10F6B8" w14:textId="77777777" w:rsidR="009D42B8" w:rsidRDefault="009D42B8" w:rsidP="009D42B8">
            <w:pPr>
              <w:spacing w:before="240" w:after="240"/>
              <w:jc w:val="center"/>
            </w:pPr>
            <w:r>
              <w:t>5</w:t>
            </w:r>
          </w:p>
        </w:tc>
        <w:tc>
          <w:tcPr>
            <w:tcW w:w="2468" w:type="dxa"/>
          </w:tcPr>
          <w:p w14:paraId="18D5AB37" w14:textId="0B8A256D" w:rsidR="009D42B8" w:rsidRPr="00B50C1A" w:rsidRDefault="009D42B8" w:rsidP="009D42B8">
            <w:pPr>
              <w:autoSpaceDE w:val="0"/>
              <w:autoSpaceDN w:val="0"/>
              <w:adjustRightInd w:val="0"/>
              <w:spacing w:before="240" w:after="240"/>
              <w:rPr>
                <w:sz w:val="18"/>
                <w:szCs w:val="18"/>
              </w:rPr>
            </w:pPr>
            <w:r w:rsidRPr="008F3251">
              <w:t>Matematica</w:t>
            </w:r>
          </w:p>
        </w:tc>
        <w:tc>
          <w:tcPr>
            <w:tcW w:w="2736" w:type="dxa"/>
          </w:tcPr>
          <w:p w14:paraId="58162390" w14:textId="6D94473C" w:rsidR="009D42B8" w:rsidRDefault="009D42B8" w:rsidP="009D42B8">
            <w:pPr>
              <w:spacing w:before="240" w:after="240"/>
            </w:pPr>
            <w:r w:rsidRPr="007E7806">
              <w:rPr>
                <w:sz w:val="22"/>
                <w:szCs w:val="22"/>
              </w:rPr>
              <w:t>MATEMATICA SPRINT</w:t>
            </w:r>
          </w:p>
        </w:tc>
        <w:tc>
          <w:tcPr>
            <w:tcW w:w="1433" w:type="dxa"/>
          </w:tcPr>
          <w:p w14:paraId="645F2932" w14:textId="77777777" w:rsidR="009D42B8" w:rsidRDefault="009D42B8" w:rsidP="009D42B8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433" w:type="dxa"/>
            <w:vAlign w:val="center"/>
          </w:tcPr>
          <w:p w14:paraId="31BC53DB" w14:textId="605755CD" w:rsidR="009D42B8" w:rsidRPr="00D01EA4" w:rsidRDefault="009D42B8" w:rsidP="009D42B8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2" w:type="dxa"/>
            <w:vAlign w:val="center"/>
          </w:tcPr>
          <w:p w14:paraId="20E9D998" w14:textId="2AC055D4" w:rsidR="009D42B8" w:rsidRPr="00D01EA4" w:rsidRDefault="009D42B8" w:rsidP="009D42B8">
            <w:pPr>
              <w:pStyle w:val="Default"/>
              <w:spacing w:before="240"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7C0887F" wp14:editId="12C35B7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442595</wp:posOffset>
                      </wp:positionV>
                      <wp:extent cx="203835" cy="213995"/>
                      <wp:effectExtent l="0" t="0" r="24765" b="14605"/>
                      <wp:wrapNone/>
                      <wp:docPr id="1881161421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A40EA" id="Rettangolo 8" o:spid="_x0000_s1026" style="position:absolute;margin-left:4.95pt;margin-top:34.85pt;width:16.05pt;height:16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" filled="f" strokecolor="#0a121c [48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A7E9DB3" wp14:editId="4613C82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137795</wp:posOffset>
                      </wp:positionV>
                      <wp:extent cx="203835" cy="213995"/>
                      <wp:effectExtent l="0" t="0" r="24765" b="14605"/>
                      <wp:wrapNone/>
                      <wp:docPr id="1937638234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40AA4" id="Rettangolo 8" o:spid="_x0000_s1026" style="position:absolute;margin-left:3.85pt;margin-top:10.85pt;width:16.05pt;height:16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" filled="f" strokecolor="#0a121c [48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Esperto</w:t>
            </w:r>
          </w:p>
          <w:p w14:paraId="464D5850" w14:textId="12C83589" w:rsidR="009D42B8" w:rsidRPr="00D01EA4" w:rsidRDefault="009D42B8" w:rsidP="009D42B8">
            <w:pPr>
              <w:spacing w:before="240" w:after="24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Tutor</w:t>
            </w:r>
          </w:p>
        </w:tc>
      </w:tr>
      <w:tr w:rsidR="009D42B8" w14:paraId="5912C943" w14:textId="77777777" w:rsidTr="00480237">
        <w:trPr>
          <w:trHeight w:val="636"/>
          <w:jc w:val="center"/>
        </w:trPr>
        <w:tc>
          <w:tcPr>
            <w:tcW w:w="521" w:type="dxa"/>
          </w:tcPr>
          <w:p w14:paraId="15CE1B10" w14:textId="77777777" w:rsidR="009D42B8" w:rsidRDefault="009D42B8" w:rsidP="009D42B8">
            <w:pPr>
              <w:spacing w:before="240" w:after="240"/>
              <w:jc w:val="center"/>
            </w:pPr>
            <w:r>
              <w:t>6</w:t>
            </w:r>
          </w:p>
        </w:tc>
        <w:tc>
          <w:tcPr>
            <w:tcW w:w="2468" w:type="dxa"/>
          </w:tcPr>
          <w:p w14:paraId="1EF0E166" w14:textId="2C592794" w:rsidR="009D42B8" w:rsidRPr="00B50C1A" w:rsidRDefault="009D42B8" w:rsidP="009D42B8">
            <w:pPr>
              <w:autoSpaceDE w:val="0"/>
              <w:autoSpaceDN w:val="0"/>
              <w:adjustRightInd w:val="0"/>
              <w:spacing w:before="240" w:after="240"/>
              <w:rPr>
                <w:sz w:val="18"/>
                <w:szCs w:val="18"/>
              </w:rPr>
            </w:pPr>
            <w:r w:rsidRPr="008F3251">
              <w:t>Lingua inglese per gli allievi della scuola primaria</w:t>
            </w:r>
          </w:p>
        </w:tc>
        <w:tc>
          <w:tcPr>
            <w:tcW w:w="2736" w:type="dxa"/>
          </w:tcPr>
          <w:p w14:paraId="1A03BC75" w14:textId="65D7BFCF" w:rsidR="009D42B8" w:rsidRDefault="009D42B8" w:rsidP="009D42B8">
            <w:pPr>
              <w:autoSpaceDE w:val="0"/>
              <w:autoSpaceDN w:val="0"/>
              <w:adjustRightInd w:val="0"/>
              <w:spacing w:before="240" w:after="240"/>
            </w:pPr>
            <w:r w:rsidRPr="007E7806">
              <w:rPr>
                <w:sz w:val="22"/>
                <w:szCs w:val="22"/>
              </w:rPr>
              <w:t>PLAY AND LEARN</w:t>
            </w:r>
          </w:p>
        </w:tc>
        <w:tc>
          <w:tcPr>
            <w:tcW w:w="1433" w:type="dxa"/>
          </w:tcPr>
          <w:p w14:paraId="1C618309" w14:textId="77777777" w:rsidR="009D42B8" w:rsidRDefault="009D42B8" w:rsidP="009D42B8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433" w:type="dxa"/>
            <w:vAlign w:val="center"/>
          </w:tcPr>
          <w:p w14:paraId="63ECC264" w14:textId="1D5DBA6D" w:rsidR="009D42B8" w:rsidRPr="00D01EA4" w:rsidRDefault="009D42B8" w:rsidP="009D42B8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2" w:type="dxa"/>
            <w:vAlign w:val="center"/>
          </w:tcPr>
          <w:p w14:paraId="0CEA532B" w14:textId="7BC737B8" w:rsidR="009D42B8" w:rsidRPr="00D01EA4" w:rsidRDefault="009D42B8" w:rsidP="009D42B8">
            <w:pPr>
              <w:pStyle w:val="Default"/>
              <w:spacing w:before="240"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145368C" wp14:editId="2FDB3CD4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436245</wp:posOffset>
                      </wp:positionV>
                      <wp:extent cx="203835" cy="213995"/>
                      <wp:effectExtent l="0" t="0" r="24765" b="14605"/>
                      <wp:wrapNone/>
                      <wp:docPr id="660345007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3F70E" id="Rettangolo 8" o:spid="_x0000_s1026" style="position:absolute;margin-left:4.95pt;margin-top:34.35pt;width:16.05pt;height:16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" filled="f" strokecolor="#0a121c [48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84CB367" wp14:editId="42A3B774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123825</wp:posOffset>
                      </wp:positionV>
                      <wp:extent cx="203835" cy="213995"/>
                      <wp:effectExtent l="0" t="0" r="24765" b="14605"/>
                      <wp:wrapNone/>
                      <wp:docPr id="1265653512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E01C5" id="Rettangolo 8" o:spid="_x0000_s1026" style="position:absolute;margin-left:4.95pt;margin-top:9.75pt;width:16.05pt;height:16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" filled="f" strokecolor="#0a121c [48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Esperto</w:t>
            </w:r>
          </w:p>
          <w:p w14:paraId="14854E1F" w14:textId="69B9C264" w:rsidR="009D42B8" w:rsidRPr="00D01EA4" w:rsidRDefault="009D42B8" w:rsidP="009D42B8">
            <w:pPr>
              <w:spacing w:before="240" w:after="24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Tutor</w:t>
            </w:r>
          </w:p>
        </w:tc>
      </w:tr>
    </w:tbl>
    <w:p w14:paraId="7181F6BA" w14:textId="77777777" w:rsidR="009D42B8" w:rsidRDefault="009D42B8" w:rsidP="00112F0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2372B28A" w14:textId="5F5F991E" w:rsidR="00112F04" w:rsidRPr="00225740" w:rsidRDefault="00112F04" w:rsidP="00112F0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2381C66" w14:textId="61CB5472" w:rsidR="00112F04" w:rsidRPr="00225740" w:rsidRDefault="00112F04" w:rsidP="00112F04">
      <w:pPr>
        <w:pStyle w:val="sche3"/>
        <w:numPr>
          <w:ilvl w:val="0"/>
          <w:numId w:val="20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DA61460" w14:textId="146909B6" w:rsidR="00112F04" w:rsidRPr="00225740" w:rsidRDefault="00112F04" w:rsidP="00112F04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27687DDF" w14:textId="77777777" w:rsidR="00112F04" w:rsidRPr="00225740" w:rsidRDefault="00112F04" w:rsidP="00112F04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EB19A11" w14:textId="77777777" w:rsidR="00112F04" w:rsidRPr="00225740" w:rsidRDefault="00112F04" w:rsidP="00112F04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CE716B1" w14:textId="643FF9D7" w:rsidR="00A77698" w:rsidRPr="00A77698" w:rsidRDefault="00112F04" w:rsidP="00A77698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2BB8CC0E" w14:textId="77777777" w:rsidR="00112F04" w:rsidRDefault="00112F04" w:rsidP="00112F0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315E3548" w14:textId="77777777" w:rsidR="00977FEB" w:rsidRDefault="00977FEB" w:rsidP="00112F0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</w:p>
    <w:p w14:paraId="6B78FB11" w14:textId="77777777" w:rsidR="00112F04" w:rsidRPr="00225740" w:rsidRDefault="00112F04" w:rsidP="00112F04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B44AE0B" w14:textId="77777777" w:rsidR="00112F04" w:rsidRPr="00225740" w:rsidRDefault="00112F04" w:rsidP="00112F04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34D5A102" w14:textId="77777777" w:rsidR="00112F04" w:rsidRDefault="00112F04" w:rsidP="00112F04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028E885F" w14:textId="7A56C4DB" w:rsidR="00112F04" w:rsidRDefault="00112F04" w:rsidP="00977FEB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before="12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6EBE06A" w14:textId="2C52792A" w:rsidR="00112F04" w:rsidRPr="00B76A72" w:rsidRDefault="00112F04" w:rsidP="00977FEB">
      <w:pPr>
        <w:tabs>
          <w:tab w:val="left" w:pos="0"/>
          <w:tab w:val="left" w:pos="142"/>
        </w:tabs>
        <w:suppressAutoHyphens/>
        <w:autoSpaceDE w:val="0"/>
        <w:spacing w:before="120" w:after="24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420D12D5" w14:textId="6251D745" w:rsidR="00112F04" w:rsidRPr="005547BF" w:rsidRDefault="00112F04" w:rsidP="00112F0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0A98446F" w14:textId="1FD3AEBD" w:rsidR="00112F04" w:rsidRPr="00B479E6" w:rsidRDefault="00112F04" w:rsidP="00112F04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74DA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</w:t>
      </w:r>
      <w:r w:rsidR="00413BFB" w:rsidRPr="00674DAF">
        <w:rPr>
          <w:rFonts w:asciiTheme="minorHAnsi" w:hAnsiTheme="minorHAnsi" w:cstheme="minorHAnsi"/>
          <w:bCs/>
          <w:sz w:val="22"/>
          <w:szCs w:val="22"/>
        </w:rPr>
        <w:t xml:space="preserve">ui all’art. 2 </w:t>
      </w:r>
      <w:r w:rsidR="00B479E6" w:rsidRPr="00674DAF">
        <w:rPr>
          <w:rFonts w:asciiTheme="minorHAnsi" w:hAnsiTheme="minorHAnsi" w:cstheme="minorHAnsi"/>
          <w:bCs/>
          <w:sz w:val="22"/>
          <w:szCs w:val="22"/>
        </w:rPr>
        <w:t>de</w:t>
      </w:r>
      <w:r w:rsidR="00B479E6" w:rsidRPr="00674DAF">
        <w:rPr>
          <w:sz w:val="22"/>
          <w:szCs w:val="22"/>
        </w:rPr>
        <w:t>ll’Avviso prot.n.</w:t>
      </w:r>
      <w:r w:rsidR="00674DAF" w:rsidRPr="00674DAF">
        <w:rPr>
          <w:sz w:val="22"/>
          <w:szCs w:val="22"/>
        </w:rPr>
        <w:t>14557/4.5/</w:t>
      </w:r>
      <w:proofErr w:type="gramStart"/>
      <w:r w:rsidR="00674DAF" w:rsidRPr="00674DAF">
        <w:rPr>
          <w:sz w:val="22"/>
          <w:szCs w:val="22"/>
        </w:rPr>
        <w:t>25</w:t>
      </w:r>
      <w:r w:rsidR="00B479E6" w:rsidRPr="00674DAF">
        <w:rPr>
          <w:sz w:val="22"/>
          <w:szCs w:val="22"/>
        </w:rPr>
        <w:t xml:space="preserve">  </w:t>
      </w:r>
      <w:r w:rsidR="00B479E6" w:rsidRPr="00F25F8E">
        <w:rPr>
          <w:sz w:val="22"/>
          <w:szCs w:val="22"/>
        </w:rPr>
        <w:t>del</w:t>
      </w:r>
      <w:proofErr w:type="gramEnd"/>
      <w:r w:rsidR="00B479E6" w:rsidRPr="00F25F8E">
        <w:rPr>
          <w:sz w:val="22"/>
          <w:szCs w:val="22"/>
        </w:rPr>
        <w:t xml:space="preserve"> </w:t>
      </w:r>
      <w:r w:rsidR="00F25F8E" w:rsidRPr="00F25F8E">
        <w:rPr>
          <w:sz w:val="22"/>
          <w:szCs w:val="22"/>
        </w:rPr>
        <w:t>19</w:t>
      </w:r>
      <w:r w:rsidR="00B479E6" w:rsidRPr="00F25F8E">
        <w:rPr>
          <w:sz w:val="22"/>
          <w:szCs w:val="22"/>
        </w:rPr>
        <w:t>/</w:t>
      </w:r>
      <w:r w:rsidR="00F25F8E" w:rsidRPr="00F25F8E">
        <w:rPr>
          <w:sz w:val="22"/>
          <w:szCs w:val="22"/>
        </w:rPr>
        <w:t>12</w:t>
      </w:r>
      <w:r w:rsidR="00B479E6" w:rsidRPr="00F25F8E">
        <w:rPr>
          <w:sz w:val="22"/>
          <w:szCs w:val="22"/>
        </w:rPr>
        <w:t>/202</w:t>
      </w:r>
      <w:r w:rsidR="00F25F8E" w:rsidRPr="00F25F8E">
        <w:rPr>
          <w:sz w:val="22"/>
          <w:szCs w:val="22"/>
        </w:rPr>
        <w:t>5</w:t>
      </w:r>
      <w:r w:rsidR="00B479E6" w:rsidRPr="00F25F8E">
        <w:rPr>
          <w:sz w:val="22"/>
          <w:szCs w:val="22"/>
        </w:rPr>
        <w:t xml:space="preserve"> </w:t>
      </w:r>
      <w:r w:rsidRPr="00F25F8E">
        <w:rPr>
          <w:rFonts w:asciiTheme="minorHAnsi" w:hAnsiTheme="minorHAnsi" w:cstheme="minorHAnsi"/>
          <w:bCs/>
          <w:sz w:val="22"/>
          <w:szCs w:val="22"/>
        </w:rPr>
        <w:t>e, nello specifico, di:</w:t>
      </w:r>
      <w:r w:rsidRPr="00B479E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E85FBA4" w14:textId="77777777" w:rsidR="00112F04" w:rsidRPr="005547BF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5138796" w14:textId="77777777" w:rsidR="00112F04" w:rsidRPr="005547BF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19456A80" w14:textId="77777777" w:rsidR="00112F04" w:rsidRPr="005547BF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17135E49" w14:textId="77777777" w:rsidR="00112F04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D14C952" w14:textId="77777777" w:rsidR="00112F04" w:rsidRPr="006A5CE7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aver riportato condanne penali e di non essere destinatario/a di provvedimenti che riguardano </w:t>
      </w:r>
      <w:r w:rsidRPr="006A5CE7">
        <w:rPr>
          <w:rFonts w:cstheme="minorHAnsi"/>
        </w:rPr>
        <w:t>l’applicazione di misure di prevenzione, di decisioni civili e di provvedimenti amministrativi iscritti nel casellario giudiziale;</w:t>
      </w:r>
    </w:p>
    <w:p w14:paraId="017C2E7A" w14:textId="77777777" w:rsidR="00112F04" w:rsidRPr="006A5CE7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6A5CE7">
        <w:rPr>
          <w:rFonts w:cstheme="minorHAnsi"/>
        </w:rPr>
        <w:t xml:space="preserve">non essere sottoposto/a </w:t>
      </w:r>
      <w:proofErr w:type="spellStart"/>
      <w:r w:rsidRPr="006A5CE7">
        <w:rPr>
          <w:rFonts w:cstheme="minorHAnsi"/>
        </w:rPr>
        <w:t>a</w:t>
      </w:r>
      <w:proofErr w:type="spellEnd"/>
      <w:r w:rsidRPr="006A5CE7">
        <w:rPr>
          <w:rFonts w:cstheme="minorHAnsi"/>
        </w:rPr>
        <w:t xml:space="preserve"> procedimenti penali [</w:t>
      </w:r>
      <w:r w:rsidRPr="006A5CE7">
        <w:rPr>
          <w:rFonts w:cstheme="minorHAnsi"/>
          <w:i/>
          <w:iCs/>
        </w:rPr>
        <w:t>o se sì a quali</w:t>
      </w:r>
      <w:r w:rsidRPr="006A5CE7">
        <w:rPr>
          <w:rFonts w:cstheme="minorHAnsi"/>
        </w:rPr>
        <w:t>];</w:t>
      </w:r>
    </w:p>
    <w:p w14:paraId="140FB013" w14:textId="77777777" w:rsidR="00112F04" w:rsidRPr="005547BF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8E293C2" w14:textId="77777777" w:rsidR="00112F04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6D29BE0" w14:textId="558E10A8" w:rsidR="00ED7EAE" w:rsidRPr="00ED7EAE" w:rsidRDefault="00112F04" w:rsidP="00ED7EAE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4E651C08" w14:textId="3C29B35C" w:rsidR="00112F04" w:rsidRPr="005547BF" w:rsidRDefault="00112F04" w:rsidP="00112F0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5D598DC" w14:textId="30B59A06" w:rsidR="00F842EB" w:rsidRPr="00977FEB" w:rsidRDefault="00112F04" w:rsidP="00977FEB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</w:t>
      </w:r>
      <w:r w:rsidR="00983D8B">
        <w:rPr>
          <w:rFonts w:cstheme="minorHAnsi"/>
        </w:rPr>
        <w:t>e con l’esercizio dell’incarico.</w:t>
      </w:r>
    </w:p>
    <w:p w14:paraId="46372A36" w14:textId="606E5895" w:rsidR="00F842EB" w:rsidRDefault="00F0153E" w:rsidP="00EA086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3BDF0755" w14:textId="77777777" w:rsidR="00977FEB" w:rsidRPr="005547BF" w:rsidRDefault="00977FEB" w:rsidP="00EA086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CEE7B8" w14:textId="2E0E72F1" w:rsidR="00F0153E" w:rsidRDefault="00F0153E" w:rsidP="00F0153E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bCs/>
        </w:rPr>
      </w:pPr>
      <w:r w:rsidRPr="005547BF">
        <w:rPr>
          <w:rFonts w:cstheme="minorHAnsi"/>
          <w:bCs/>
        </w:rPr>
        <w:t xml:space="preserve">di possedere i </w:t>
      </w:r>
      <w:r>
        <w:rPr>
          <w:rFonts w:cstheme="minorHAnsi"/>
          <w:bCs/>
        </w:rPr>
        <w:t>seguenti titoli/esperienze valutabili:</w:t>
      </w:r>
    </w:p>
    <w:p w14:paraId="67A0384D" w14:textId="16ACB0F4" w:rsidR="00EA0863" w:rsidRPr="00EA0863" w:rsidRDefault="00EA0863" w:rsidP="00B5292F">
      <w:pPr>
        <w:pStyle w:val="Comma"/>
        <w:numPr>
          <w:ilvl w:val="0"/>
          <w:numId w:val="0"/>
        </w:numPr>
        <w:spacing w:before="120" w:after="120"/>
        <w:contextualSpacing w:val="0"/>
        <w:jc w:val="left"/>
        <w:rPr>
          <w:rFonts w:cstheme="minorHAnsi"/>
          <w:bCs/>
        </w:rPr>
      </w:pPr>
      <w:r w:rsidRPr="00EA0863">
        <w:rPr>
          <w:rFonts w:cstheme="minorHAnsi"/>
          <w:bCs/>
        </w:rPr>
        <w:t>(</w:t>
      </w:r>
      <w:r w:rsidR="00CC46B7">
        <w:rPr>
          <w:rFonts w:cstheme="minorHAnsi"/>
          <w:bCs/>
        </w:rPr>
        <w:t xml:space="preserve">presa visione dei </w:t>
      </w:r>
      <w:r w:rsidRPr="00EA0863">
        <w:rPr>
          <w:rFonts w:cstheme="minorHAnsi"/>
          <w:bCs/>
        </w:rPr>
        <w:t>requisiti e titoli richiesti, di cui all’articolo 2 del presente Avviso)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3511"/>
        <w:gridCol w:w="1133"/>
        <w:gridCol w:w="1117"/>
      </w:tblGrid>
      <w:tr w:rsidR="00852E35" w:rsidRPr="00852E35" w14:paraId="697DB7EF" w14:textId="77777777" w:rsidTr="00E86B4F">
        <w:trPr>
          <w:trHeight w:val="637"/>
        </w:trPr>
        <w:tc>
          <w:tcPr>
            <w:tcW w:w="9770" w:type="dxa"/>
            <w:gridSpan w:val="4"/>
            <w:shd w:val="clear" w:color="auto" w:fill="B2FEB6"/>
            <w:vAlign w:val="center"/>
          </w:tcPr>
          <w:p w14:paraId="73FA6EE8" w14:textId="77777777" w:rsidR="00852E35" w:rsidRPr="00852E35" w:rsidRDefault="00852E35" w:rsidP="00852E35">
            <w:pPr>
              <w:spacing w:before="120" w:after="120"/>
              <w:jc w:val="center"/>
              <w:rPr>
                <w:rFonts w:asciiTheme="minorHAnsi" w:eastAsia="Calibri" w:hAnsi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52E35">
              <w:rPr>
                <w:rFonts w:asciiTheme="minorHAnsi" w:eastAsia="Calibri" w:hAnsiTheme="minorHAnsi" w:cstheme="minorBidi"/>
                <w:b/>
                <w:i/>
                <w:sz w:val="28"/>
                <w:szCs w:val="28"/>
                <w:lang w:eastAsia="en-US"/>
              </w:rPr>
              <w:t>CANDIDATO ESPERTO</w:t>
            </w:r>
          </w:p>
        </w:tc>
      </w:tr>
      <w:tr w:rsidR="00852E35" w:rsidRPr="00852E35" w14:paraId="01089E5B" w14:textId="77777777" w:rsidTr="00E86B4F">
        <w:trPr>
          <w:trHeight w:val="637"/>
        </w:trPr>
        <w:tc>
          <w:tcPr>
            <w:tcW w:w="4009" w:type="dxa"/>
            <w:vAlign w:val="center"/>
          </w:tcPr>
          <w:p w14:paraId="17063D32" w14:textId="77777777" w:rsidR="00852E35" w:rsidRPr="00852E35" w:rsidRDefault="00852E35" w:rsidP="00852E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35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511" w:type="dxa"/>
            <w:vAlign w:val="center"/>
          </w:tcPr>
          <w:p w14:paraId="656653D2" w14:textId="77777777" w:rsidR="00852E35" w:rsidRPr="00852E35" w:rsidRDefault="00852E35" w:rsidP="00852E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35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3" w:type="dxa"/>
            <w:vAlign w:val="center"/>
          </w:tcPr>
          <w:p w14:paraId="21AA8305" w14:textId="77777777" w:rsidR="00852E35" w:rsidRPr="00852E35" w:rsidRDefault="00852E35" w:rsidP="00852E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35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117" w:type="dxa"/>
            <w:vAlign w:val="center"/>
          </w:tcPr>
          <w:p w14:paraId="25712797" w14:textId="77777777" w:rsidR="00852E35" w:rsidRPr="00852E35" w:rsidRDefault="00852E35" w:rsidP="00852E35">
            <w:pPr>
              <w:jc w:val="center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Punteggio a cura Ufficio</w:t>
            </w:r>
          </w:p>
        </w:tc>
      </w:tr>
      <w:tr w:rsidR="00852E35" w:rsidRPr="00852E35" w14:paraId="51C15090" w14:textId="77777777" w:rsidTr="00E86B4F">
        <w:trPr>
          <w:trHeight w:val="542"/>
        </w:trPr>
        <w:tc>
          <w:tcPr>
            <w:tcW w:w="4009" w:type="dxa"/>
            <w:vMerge w:val="restart"/>
          </w:tcPr>
          <w:p w14:paraId="42AFBC0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Titoli e competenze inerenti al progetto da realizzare</w:t>
            </w:r>
          </w:p>
          <w:p w14:paraId="6ACC8658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  <w:p w14:paraId="434ADFA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INDICARE SUL CURRICULUM IL VOTO DEI TITOLI POSSEDUTI</w:t>
            </w:r>
          </w:p>
          <w:p w14:paraId="2A738D25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(LAUREA, </w:t>
            </w:r>
            <w:proofErr w:type="gramStart"/>
            <w:r w:rsidRPr="00852E35">
              <w:rPr>
                <w:rFonts w:ascii="Arial" w:hAnsi="Arial" w:cs="Arial"/>
              </w:rPr>
              <w:t>DIPLOMA,…</w:t>
            </w:r>
            <w:proofErr w:type="gramEnd"/>
            <w:r w:rsidRPr="00852E35">
              <w:rPr>
                <w:rFonts w:ascii="Arial" w:hAnsi="Arial" w:cs="Arial"/>
              </w:rPr>
              <w:t>.)</w:t>
            </w:r>
          </w:p>
          <w:p w14:paraId="2DFA9F1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  <w:p w14:paraId="02B6A069" w14:textId="77777777" w:rsidR="00852E35" w:rsidRPr="00852E35" w:rsidRDefault="00852E35" w:rsidP="00852E3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1" w:type="dxa"/>
          </w:tcPr>
          <w:p w14:paraId="3334883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Laurea specialistica o vecchio ordinamento valida  </w:t>
            </w:r>
          </w:p>
          <w:p w14:paraId="015A053E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105 a 110 e lode……</w:t>
            </w:r>
            <w:r w:rsidRPr="00852E35">
              <w:rPr>
                <w:rFonts w:ascii="Arial" w:hAnsi="Arial" w:cs="Arial"/>
                <w:szCs w:val="24"/>
              </w:rPr>
              <w:t>….</w:t>
            </w:r>
            <w:r w:rsidRPr="00852E35">
              <w:rPr>
                <w:rFonts w:ascii="Arial" w:hAnsi="Arial" w:cs="Arial"/>
              </w:rPr>
              <w:t>.. 10 punti</w:t>
            </w:r>
          </w:p>
          <w:p w14:paraId="7587D78A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100 a 104 …………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  </w:t>
            </w:r>
            <w:proofErr w:type="gramStart"/>
            <w:r w:rsidRPr="00852E35">
              <w:rPr>
                <w:rFonts w:ascii="Arial" w:hAnsi="Arial" w:cs="Arial"/>
              </w:rPr>
              <w:t>9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7764B5ED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90 a 99 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.……  </w:t>
            </w:r>
            <w:proofErr w:type="gramStart"/>
            <w:r w:rsidRPr="00852E35">
              <w:rPr>
                <w:rFonts w:ascii="Arial" w:hAnsi="Arial" w:cs="Arial"/>
              </w:rPr>
              <w:t>8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6DA446F2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fino a 89 ………………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  </w:t>
            </w:r>
            <w:proofErr w:type="gramStart"/>
            <w:r w:rsidRPr="00852E35">
              <w:rPr>
                <w:rFonts w:ascii="Arial" w:hAnsi="Arial" w:cs="Arial"/>
              </w:rPr>
              <w:t>7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5242A9E0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Laurea Triennale valida </w:t>
            </w:r>
          </w:p>
          <w:p w14:paraId="627BC8DF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105 in poi ……………. … 6 punti</w:t>
            </w:r>
          </w:p>
          <w:p w14:paraId="41D5EC54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90 a 104</w:t>
            </w:r>
            <w:proofErr w:type="gramStart"/>
            <w:r w:rsidRPr="00852E35">
              <w:rPr>
                <w:rFonts w:ascii="Arial" w:hAnsi="Arial" w:cs="Arial"/>
              </w:rPr>
              <w:t xml:space="preserve"> ..</w:t>
            </w:r>
            <w:proofErr w:type="gramEnd"/>
            <w:r w:rsidRPr="00852E35">
              <w:rPr>
                <w:rFonts w:ascii="Arial" w:hAnsi="Arial" w:cs="Arial"/>
              </w:rPr>
              <w:t>……………. … 5 punti</w:t>
            </w:r>
          </w:p>
          <w:p w14:paraId="46D819C6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fino a 89 ………………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 </w:t>
            </w:r>
            <w:proofErr w:type="gramStart"/>
            <w:r w:rsidRPr="00852E35">
              <w:rPr>
                <w:rFonts w:ascii="Arial" w:hAnsi="Arial" w:cs="Arial"/>
              </w:rPr>
              <w:t>4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6B6190CD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Diploma di Scuola Secondaria di</w:t>
            </w:r>
          </w:p>
          <w:p w14:paraId="18FCFA71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proofErr w:type="gramStart"/>
            <w:r w:rsidRPr="00852E35">
              <w:rPr>
                <w:rFonts w:ascii="Arial" w:hAnsi="Arial" w:cs="Arial"/>
              </w:rPr>
              <w:t>II</w:t>
            </w:r>
            <w:proofErr w:type="gramEnd"/>
            <w:r w:rsidRPr="00852E35">
              <w:rPr>
                <w:rFonts w:ascii="Arial" w:hAnsi="Arial" w:cs="Arial"/>
              </w:rPr>
              <w:t xml:space="preserve"> Grado</w:t>
            </w:r>
          </w:p>
          <w:p w14:paraId="3C207F2B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95 a 100 e lode………. … 3 punti</w:t>
            </w:r>
          </w:p>
          <w:p w14:paraId="45BB5E5A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80 a 94</w:t>
            </w:r>
            <w:proofErr w:type="gramStart"/>
            <w:r w:rsidRPr="00852E35">
              <w:rPr>
                <w:rFonts w:ascii="Arial" w:hAnsi="Arial" w:cs="Arial"/>
              </w:rPr>
              <w:t xml:space="preserve"> ..</w:t>
            </w:r>
            <w:proofErr w:type="gramEnd"/>
            <w:r w:rsidRPr="00852E35">
              <w:rPr>
                <w:rFonts w:ascii="Arial" w:hAnsi="Arial" w:cs="Arial"/>
              </w:rPr>
              <w:t>…...…………. … 2 punti</w:t>
            </w:r>
          </w:p>
          <w:p w14:paraId="401F7258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fino a 80 ……………</w:t>
            </w:r>
            <w:proofErr w:type="gramStart"/>
            <w:r w:rsidRPr="00852E35">
              <w:rPr>
                <w:rFonts w:ascii="Arial" w:hAnsi="Arial" w:cs="Arial"/>
              </w:rPr>
              <w:t>…….…..</w:t>
            </w:r>
            <w:proofErr w:type="gramEnd"/>
            <w:r w:rsidRPr="00852E35">
              <w:rPr>
                <w:rFonts w:ascii="Arial" w:hAnsi="Arial" w:cs="Arial"/>
              </w:rPr>
              <w:t xml:space="preserve"> 1 punto</w:t>
            </w:r>
          </w:p>
          <w:p w14:paraId="11727708" w14:textId="77777777" w:rsidR="00852E35" w:rsidRPr="00852E35" w:rsidRDefault="00852E35" w:rsidP="00852E35">
            <w:pPr>
              <w:jc w:val="both"/>
              <w:rPr>
                <w:rFonts w:ascii="Arial" w:hAnsi="Arial" w:cs="Arial"/>
                <w:b/>
                <w:bCs/>
              </w:rPr>
            </w:pPr>
            <w:r w:rsidRPr="00852E35">
              <w:rPr>
                <w:rFonts w:ascii="Arial" w:hAnsi="Arial" w:cs="Arial"/>
                <w:b/>
                <w:bCs/>
              </w:rPr>
              <w:t>PUNTEGGI NON CUMULABILI</w:t>
            </w:r>
          </w:p>
          <w:p w14:paraId="6F4D384F" w14:textId="77777777" w:rsidR="00852E35" w:rsidRPr="00852E35" w:rsidRDefault="00852E35" w:rsidP="00852E35">
            <w:pPr>
              <w:jc w:val="both"/>
              <w:rPr>
                <w:sz w:val="22"/>
                <w:szCs w:val="22"/>
              </w:rPr>
            </w:pPr>
            <w:r w:rsidRPr="00852E35">
              <w:rPr>
                <w:i/>
                <w:iCs/>
                <w:sz w:val="18"/>
                <w:szCs w:val="18"/>
                <w:lang w:eastAsia="en-US"/>
              </w:rPr>
              <w:t>(si tiene conto del titolo di studio più alto)</w:t>
            </w:r>
          </w:p>
        </w:tc>
        <w:tc>
          <w:tcPr>
            <w:tcW w:w="1133" w:type="dxa"/>
          </w:tcPr>
          <w:p w14:paraId="007616B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D51AF5D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73F7A2B1" w14:textId="77777777" w:rsidTr="00E86B4F">
        <w:trPr>
          <w:trHeight w:val="542"/>
        </w:trPr>
        <w:tc>
          <w:tcPr>
            <w:tcW w:w="4009" w:type="dxa"/>
            <w:vMerge/>
          </w:tcPr>
          <w:p w14:paraId="003C7816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3511" w:type="dxa"/>
          </w:tcPr>
          <w:p w14:paraId="2AD79A51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Specializzazioni </w:t>
            </w:r>
            <w:proofErr w:type="gramStart"/>
            <w:r w:rsidRPr="00852E35">
              <w:rPr>
                <w:rFonts w:ascii="Arial" w:hAnsi="Arial" w:cs="Arial"/>
              </w:rPr>
              <w:t>post laurea</w:t>
            </w:r>
            <w:proofErr w:type="gramEnd"/>
            <w:r w:rsidRPr="00852E35">
              <w:rPr>
                <w:rFonts w:ascii="Arial" w:hAnsi="Arial" w:cs="Arial"/>
              </w:rPr>
              <w:t xml:space="preserve"> (master, corsi di specializzazione, perfezionamento, ecc.)   </w:t>
            </w:r>
          </w:p>
          <w:p w14:paraId="2C47E35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2 punti per ogni titolo         </w:t>
            </w:r>
            <w:proofErr w:type="gramStart"/>
            <w:r w:rsidRPr="00852E35">
              <w:rPr>
                <w:rFonts w:ascii="Arial" w:hAnsi="Arial" w:cs="Arial"/>
              </w:rPr>
              <w:t xml:space="preserve">   (</w:t>
            </w:r>
            <w:proofErr w:type="gramEnd"/>
            <w:r w:rsidRPr="00852E35">
              <w:rPr>
                <w:rFonts w:ascii="Arial" w:hAnsi="Arial" w:cs="Arial"/>
              </w:rPr>
              <w:t>max 4)</w:t>
            </w:r>
          </w:p>
        </w:tc>
        <w:tc>
          <w:tcPr>
            <w:tcW w:w="1133" w:type="dxa"/>
          </w:tcPr>
          <w:p w14:paraId="5CE9D85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21CBFD2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0D37E467" w14:textId="77777777" w:rsidTr="00E86B4F">
        <w:trPr>
          <w:trHeight w:val="542"/>
        </w:trPr>
        <w:tc>
          <w:tcPr>
            <w:tcW w:w="4009" w:type="dxa"/>
            <w:vMerge/>
          </w:tcPr>
          <w:p w14:paraId="7E296479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3511" w:type="dxa"/>
          </w:tcPr>
          <w:p w14:paraId="15005FA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Corsi di formazione/aggiornamento (inerenti al progetto) con frequenza pari/superiore a 20 ore </w:t>
            </w:r>
          </w:p>
          <w:p w14:paraId="4A637B70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presso Enti accreditati - </w:t>
            </w:r>
            <w:proofErr w:type="gramStart"/>
            <w:r w:rsidRPr="00852E35">
              <w:rPr>
                <w:rFonts w:ascii="Arial" w:hAnsi="Arial" w:cs="Arial"/>
              </w:rPr>
              <w:t>punti  2</w:t>
            </w:r>
            <w:proofErr w:type="gramEnd"/>
            <w:r w:rsidRPr="00852E35">
              <w:rPr>
                <w:rFonts w:ascii="Arial" w:hAnsi="Arial" w:cs="Arial"/>
              </w:rPr>
              <w:t xml:space="preserve">  </w:t>
            </w:r>
          </w:p>
          <w:p w14:paraId="658360BC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per ogni attestato             </w:t>
            </w:r>
            <w:proofErr w:type="gramStart"/>
            <w:r w:rsidRPr="00852E35">
              <w:rPr>
                <w:rFonts w:ascii="Arial" w:hAnsi="Arial" w:cs="Arial"/>
              </w:rPr>
              <w:t xml:space="preserve">   (</w:t>
            </w:r>
            <w:proofErr w:type="gramEnd"/>
            <w:r w:rsidRPr="00852E35">
              <w:rPr>
                <w:rFonts w:ascii="Arial" w:hAnsi="Arial" w:cs="Arial"/>
              </w:rPr>
              <w:t>max 6)</w:t>
            </w:r>
          </w:p>
        </w:tc>
        <w:tc>
          <w:tcPr>
            <w:tcW w:w="1133" w:type="dxa"/>
          </w:tcPr>
          <w:p w14:paraId="7C22FF75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5AF32AC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15042B4A" w14:textId="77777777" w:rsidTr="00E86B4F">
        <w:trPr>
          <w:trHeight w:val="542"/>
        </w:trPr>
        <w:tc>
          <w:tcPr>
            <w:tcW w:w="4009" w:type="dxa"/>
          </w:tcPr>
          <w:p w14:paraId="3441F6D2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Numero di anni di esperienza in ambito scolastico in qualità di docente nella scuola primaria o scuola secondaria 1°/2°grado</w:t>
            </w:r>
          </w:p>
        </w:tc>
        <w:tc>
          <w:tcPr>
            <w:tcW w:w="3511" w:type="dxa"/>
          </w:tcPr>
          <w:p w14:paraId="61A6A0FE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3 punti per ogni anno       </w:t>
            </w:r>
            <w:proofErr w:type="gramStart"/>
            <w:r w:rsidRPr="00852E35">
              <w:rPr>
                <w:rFonts w:ascii="Arial" w:hAnsi="Arial" w:cs="Arial"/>
              </w:rPr>
              <w:t xml:space="preserve">   (</w:t>
            </w:r>
            <w:proofErr w:type="gramEnd"/>
            <w:r w:rsidRPr="00852E35">
              <w:rPr>
                <w:rFonts w:ascii="Arial" w:hAnsi="Arial" w:cs="Arial"/>
              </w:rPr>
              <w:t>max 12)</w:t>
            </w:r>
          </w:p>
        </w:tc>
        <w:tc>
          <w:tcPr>
            <w:tcW w:w="1133" w:type="dxa"/>
          </w:tcPr>
          <w:p w14:paraId="507B0DC9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BCCA5D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7DA70E03" w14:textId="77777777" w:rsidTr="00E86B4F">
        <w:trPr>
          <w:trHeight w:val="794"/>
        </w:trPr>
        <w:tc>
          <w:tcPr>
            <w:tcW w:w="4009" w:type="dxa"/>
          </w:tcPr>
          <w:p w14:paraId="5BFD701A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Precedenti esperienze come esperto/tutor in corsi/laboratori scolastici PON/PNRR </w:t>
            </w:r>
          </w:p>
        </w:tc>
        <w:tc>
          <w:tcPr>
            <w:tcW w:w="3511" w:type="dxa"/>
          </w:tcPr>
          <w:p w14:paraId="24C27475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3 punti per ogni esperienza (max 12)</w:t>
            </w:r>
          </w:p>
        </w:tc>
        <w:tc>
          <w:tcPr>
            <w:tcW w:w="1133" w:type="dxa"/>
          </w:tcPr>
          <w:p w14:paraId="52FA6C4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C185CA5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1601CD50" w14:textId="77777777" w:rsidTr="00E86B4F">
        <w:trPr>
          <w:trHeight w:val="1068"/>
        </w:trPr>
        <w:tc>
          <w:tcPr>
            <w:tcW w:w="4009" w:type="dxa"/>
          </w:tcPr>
          <w:p w14:paraId="0CD194D6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Precedenti esperienze scolastiche in progetti/laboratori (non europei) relativi al progetto da realizzare</w:t>
            </w:r>
          </w:p>
          <w:p w14:paraId="5F478013" w14:textId="77777777" w:rsidR="00852E35" w:rsidRPr="00852E35" w:rsidRDefault="00852E35" w:rsidP="00852E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SPECIFICARE TIPO DI ESPERIENZA</w:t>
            </w:r>
          </w:p>
        </w:tc>
        <w:tc>
          <w:tcPr>
            <w:tcW w:w="3511" w:type="dxa"/>
          </w:tcPr>
          <w:p w14:paraId="55094AC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10 punti – più di 5 esperienze</w:t>
            </w:r>
          </w:p>
          <w:p w14:paraId="60872B2E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8 punti – 4 esperienze</w:t>
            </w:r>
          </w:p>
          <w:p w14:paraId="3C9070F5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6 punti – 3 esperienze</w:t>
            </w:r>
          </w:p>
          <w:p w14:paraId="0C4A3A67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4 punti – 2 esperienze</w:t>
            </w:r>
          </w:p>
          <w:p w14:paraId="16AF3B4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2 punti – 1 esperienza</w:t>
            </w:r>
          </w:p>
        </w:tc>
        <w:tc>
          <w:tcPr>
            <w:tcW w:w="1133" w:type="dxa"/>
          </w:tcPr>
          <w:p w14:paraId="5B815BD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CAE4E62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3C518D43" w14:textId="77777777" w:rsidTr="00E86B4F">
        <w:trPr>
          <w:trHeight w:val="675"/>
        </w:trPr>
        <w:tc>
          <w:tcPr>
            <w:tcW w:w="4009" w:type="dxa"/>
          </w:tcPr>
          <w:p w14:paraId="5E2E2305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Precedenti esperienze extra-scolastiche in </w:t>
            </w:r>
            <w:proofErr w:type="spellStart"/>
            <w:r w:rsidRPr="00852E35">
              <w:rPr>
                <w:rFonts w:ascii="Arial" w:hAnsi="Arial" w:cs="Arial"/>
              </w:rPr>
              <w:t>in</w:t>
            </w:r>
            <w:proofErr w:type="spellEnd"/>
            <w:r w:rsidRPr="00852E35">
              <w:rPr>
                <w:rFonts w:ascii="Arial" w:hAnsi="Arial" w:cs="Arial"/>
              </w:rPr>
              <w:t xml:space="preserve"> progetti/laboratori relativi al progetto da realizzare (presso Enti, </w:t>
            </w:r>
            <w:proofErr w:type="gramStart"/>
            <w:r w:rsidRPr="00852E35">
              <w:rPr>
                <w:rFonts w:ascii="Arial" w:hAnsi="Arial" w:cs="Arial"/>
              </w:rPr>
              <w:t>Associazioni,…</w:t>
            </w:r>
            <w:proofErr w:type="gramEnd"/>
            <w:r w:rsidRPr="00852E35">
              <w:rPr>
                <w:rFonts w:ascii="Arial" w:hAnsi="Arial" w:cs="Arial"/>
              </w:rPr>
              <w:t>)</w:t>
            </w:r>
          </w:p>
        </w:tc>
        <w:tc>
          <w:tcPr>
            <w:tcW w:w="3511" w:type="dxa"/>
          </w:tcPr>
          <w:p w14:paraId="2B02500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2 punti per ogni esperienza (max 6)</w:t>
            </w:r>
          </w:p>
        </w:tc>
        <w:tc>
          <w:tcPr>
            <w:tcW w:w="1133" w:type="dxa"/>
          </w:tcPr>
          <w:p w14:paraId="12C60FBE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35699A7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7B873BCD" w14:textId="77777777" w:rsidTr="00E86B4F">
        <w:trPr>
          <w:trHeight w:val="286"/>
        </w:trPr>
        <w:tc>
          <w:tcPr>
            <w:tcW w:w="7520" w:type="dxa"/>
            <w:gridSpan w:val="2"/>
          </w:tcPr>
          <w:p w14:paraId="1FA504E8" w14:textId="77777777" w:rsidR="00852E35" w:rsidRPr="00852E35" w:rsidRDefault="00852E35" w:rsidP="00852E35">
            <w:pPr>
              <w:jc w:val="right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Totali</w:t>
            </w:r>
          </w:p>
        </w:tc>
        <w:tc>
          <w:tcPr>
            <w:tcW w:w="1133" w:type="dxa"/>
          </w:tcPr>
          <w:p w14:paraId="18B9E949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F37676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</w:tbl>
    <w:p w14:paraId="3E3D1F54" w14:textId="77777777" w:rsidR="00430F09" w:rsidRDefault="00430F09" w:rsidP="00F0153E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68E8D3D7" w14:textId="77777777" w:rsidR="00001008" w:rsidRDefault="00001008" w:rsidP="004147F8">
      <w:pPr>
        <w:pStyle w:val="Comma"/>
        <w:numPr>
          <w:ilvl w:val="0"/>
          <w:numId w:val="0"/>
        </w:numPr>
        <w:spacing w:before="120" w:after="120"/>
        <w:contextualSpacing w:val="0"/>
        <w:rPr>
          <w:rFonts w:eastAsia="Calibri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3511"/>
        <w:gridCol w:w="1133"/>
        <w:gridCol w:w="1117"/>
      </w:tblGrid>
      <w:tr w:rsidR="00852E35" w:rsidRPr="00852E35" w14:paraId="7959E6F4" w14:textId="77777777" w:rsidTr="00E86B4F">
        <w:trPr>
          <w:trHeight w:val="637"/>
        </w:trPr>
        <w:tc>
          <w:tcPr>
            <w:tcW w:w="9770" w:type="dxa"/>
            <w:gridSpan w:val="4"/>
            <w:shd w:val="clear" w:color="auto" w:fill="FFFF99"/>
            <w:vAlign w:val="center"/>
          </w:tcPr>
          <w:p w14:paraId="7FBC641F" w14:textId="77777777" w:rsidR="00852E35" w:rsidRPr="00852E35" w:rsidRDefault="00852E35" w:rsidP="00852E35">
            <w:pPr>
              <w:spacing w:before="120" w:after="120"/>
              <w:jc w:val="center"/>
              <w:rPr>
                <w:rFonts w:asciiTheme="minorHAnsi" w:eastAsia="Calibri" w:hAnsi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52E35">
              <w:rPr>
                <w:rFonts w:asciiTheme="minorHAnsi" w:eastAsia="Calibri" w:hAnsiTheme="minorHAnsi" w:cstheme="minorBidi"/>
                <w:b/>
                <w:i/>
                <w:sz w:val="28"/>
                <w:szCs w:val="28"/>
                <w:lang w:eastAsia="en-US"/>
              </w:rPr>
              <w:t>CANDIDATO TUTOR</w:t>
            </w:r>
          </w:p>
        </w:tc>
      </w:tr>
      <w:tr w:rsidR="00852E35" w:rsidRPr="00852E35" w14:paraId="177F1B64" w14:textId="77777777" w:rsidTr="00E86B4F">
        <w:trPr>
          <w:trHeight w:val="637"/>
        </w:trPr>
        <w:tc>
          <w:tcPr>
            <w:tcW w:w="9770" w:type="dxa"/>
            <w:gridSpan w:val="4"/>
            <w:vAlign w:val="center"/>
          </w:tcPr>
          <w:p w14:paraId="08FE1BD9" w14:textId="77777777" w:rsidR="00852E35" w:rsidRPr="00852E35" w:rsidRDefault="00852E35" w:rsidP="00852E3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  <w:b/>
                <w:bCs/>
                <w:u w:val="single"/>
              </w:rPr>
              <w:t>Titolo di accesso:</w:t>
            </w:r>
            <w:r w:rsidRPr="00852E35">
              <w:rPr>
                <w:rFonts w:ascii="Arial" w:hAnsi="Arial" w:cs="Arial"/>
              </w:rPr>
              <w:t xml:space="preserve"> Qualsiasi Laurea, preferibilmente magistrale, e/o abilitazione all'insegnamento. Diploma di scuola secondaria di II grado.</w:t>
            </w:r>
          </w:p>
        </w:tc>
      </w:tr>
      <w:tr w:rsidR="00852E35" w:rsidRPr="00852E35" w14:paraId="3C8606E5" w14:textId="77777777" w:rsidTr="00E86B4F">
        <w:trPr>
          <w:trHeight w:val="637"/>
        </w:trPr>
        <w:tc>
          <w:tcPr>
            <w:tcW w:w="4022" w:type="dxa"/>
            <w:vAlign w:val="center"/>
          </w:tcPr>
          <w:p w14:paraId="024A90B7" w14:textId="77777777" w:rsidR="00852E35" w:rsidRPr="00852E35" w:rsidRDefault="00852E35" w:rsidP="00852E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35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516" w:type="dxa"/>
            <w:vAlign w:val="center"/>
          </w:tcPr>
          <w:p w14:paraId="019E779A" w14:textId="77777777" w:rsidR="00852E35" w:rsidRPr="00852E35" w:rsidRDefault="00852E35" w:rsidP="00852E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35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3" w:type="dxa"/>
            <w:vAlign w:val="center"/>
          </w:tcPr>
          <w:p w14:paraId="375F0E7D" w14:textId="77777777" w:rsidR="00852E35" w:rsidRPr="00852E35" w:rsidRDefault="00852E35" w:rsidP="00852E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35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14:paraId="54BB9D15" w14:textId="77777777" w:rsidR="00852E35" w:rsidRPr="00852E35" w:rsidRDefault="00852E35" w:rsidP="00852E35">
            <w:pPr>
              <w:jc w:val="center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Punteggio a cura Ufficio</w:t>
            </w:r>
          </w:p>
        </w:tc>
      </w:tr>
      <w:tr w:rsidR="00852E35" w:rsidRPr="00852E35" w14:paraId="37A38A1A" w14:textId="77777777" w:rsidTr="00E86B4F">
        <w:trPr>
          <w:trHeight w:val="542"/>
        </w:trPr>
        <w:tc>
          <w:tcPr>
            <w:tcW w:w="4022" w:type="dxa"/>
            <w:vMerge w:val="restart"/>
          </w:tcPr>
          <w:p w14:paraId="7CC357FA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Titoli e competenze inerenti al progetto da realizzare</w:t>
            </w:r>
          </w:p>
          <w:p w14:paraId="6D131B6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  <w:p w14:paraId="110E91B0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INDICARE SUL CURRICULUM IL VOTO DEI TITOLI POSSEDUTI</w:t>
            </w:r>
          </w:p>
          <w:p w14:paraId="76F7D5FD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(LAUREA, </w:t>
            </w:r>
            <w:proofErr w:type="gramStart"/>
            <w:r w:rsidRPr="00852E35">
              <w:rPr>
                <w:rFonts w:ascii="Arial" w:hAnsi="Arial" w:cs="Arial"/>
              </w:rPr>
              <w:t>DIPLOMA,…</w:t>
            </w:r>
            <w:proofErr w:type="gramEnd"/>
            <w:r w:rsidRPr="00852E35">
              <w:rPr>
                <w:rFonts w:ascii="Arial" w:hAnsi="Arial" w:cs="Arial"/>
              </w:rPr>
              <w:t>.)</w:t>
            </w:r>
          </w:p>
          <w:p w14:paraId="1CD94EF0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  <w:p w14:paraId="57B602C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  <w:p w14:paraId="7C94C7CE" w14:textId="77777777" w:rsidR="00852E35" w:rsidRPr="00852E35" w:rsidRDefault="00852E35" w:rsidP="00852E3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6" w:type="dxa"/>
          </w:tcPr>
          <w:p w14:paraId="72C22949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Laurea specialistica o vecchio ordinamento valida  </w:t>
            </w:r>
          </w:p>
          <w:p w14:paraId="1DB6D4AD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105 a 110 e lode……</w:t>
            </w:r>
            <w:r w:rsidRPr="00852E35">
              <w:rPr>
                <w:rFonts w:ascii="Arial" w:hAnsi="Arial" w:cs="Arial"/>
                <w:szCs w:val="24"/>
              </w:rPr>
              <w:t>….</w:t>
            </w:r>
            <w:r w:rsidRPr="00852E35">
              <w:rPr>
                <w:rFonts w:ascii="Arial" w:hAnsi="Arial" w:cs="Arial"/>
              </w:rPr>
              <w:t>.. 10 punti</w:t>
            </w:r>
          </w:p>
          <w:p w14:paraId="0A09ADC5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100 a 104 …………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  </w:t>
            </w:r>
            <w:proofErr w:type="gramStart"/>
            <w:r w:rsidRPr="00852E35">
              <w:rPr>
                <w:rFonts w:ascii="Arial" w:hAnsi="Arial" w:cs="Arial"/>
              </w:rPr>
              <w:t>9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305C0588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90 a 99 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.……  </w:t>
            </w:r>
            <w:proofErr w:type="gramStart"/>
            <w:r w:rsidRPr="00852E35">
              <w:rPr>
                <w:rFonts w:ascii="Arial" w:hAnsi="Arial" w:cs="Arial"/>
              </w:rPr>
              <w:t>8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554CF744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fino a 89 ………………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  </w:t>
            </w:r>
            <w:proofErr w:type="gramStart"/>
            <w:r w:rsidRPr="00852E35">
              <w:rPr>
                <w:rFonts w:ascii="Arial" w:hAnsi="Arial" w:cs="Arial"/>
              </w:rPr>
              <w:t>7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04B6C2C6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Laurea Triennale valida </w:t>
            </w:r>
          </w:p>
          <w:p w14:paraId="725ADBF3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105 in poi ……………. … 6 punti</w:t>
            </w:r>
          </w:p>
          <w:p w14:paraId="22B4F80F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90 a 104</w:t>
            </w:r>
            <w:proofErr w:type="gramStart"/>
            <w:r w:rsidRPr="00852E35">
              <w:rPr>
                <w:rFonts w:ascii="Arial" w:hAnsi="Arial" w:cs="Arial"/>
              </w:rPr>
              <w:t xml:space="preserve"> ..</w:t>
            </w:r>
            <w:proofErr w:type="gramEnd"/>
            <w:r w:rsidRPr="00852E35">
              <w:rPr>
                <w:rFonts w:ascii="Arial" w:hAnsi="Arial" w:cs="Arial"/>
              </w:rPr>
              <w:t>……………. … 5 punti</w:t>
            </w:r>
          </w:p>
          <w:p w14:paraId="139D17D1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fino a 89 ………………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 </w:t>
            </w:r>
            <w:proofErr w:type="gramStart"/>
            <w:r w:rsidRPr="00852E35">
              <w:rPr>
                <w:rFonts w:ascii="Arial" w:hAnsi="Arial" w:cs="Arial"/>
              </w:rPr>
              <w:t>4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0CA76187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Diploma di Scuola Secondaria di</w:t>
            </w:r>
          </w:p>
          <w:p w14:paraId="0C553F27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proofErr w:type="gramStart"/>
            <w:r w:rsidRPr="00852E35">
              <w:rPr>
                <w:rFonts w:ascii="Arial" w:hAnsi="Arial" w:cs="Arial"/>
              </w:rPr>
              <w:t>II</w:t>
            </w:r>
            <w:proofErr w:type="gramEnd"/>
            <w:r w:rsidRPr="00852E35">
              <w:rPr>
                <w:rFonts w:ascii="Arial" w:hAnsi="Arial" w:cs="Arial"/>
              </w:rPr>
              <w:t xml:space="preserve"> Grado</w:t>
            </w:r>
          </w:p>
          <w:p w14:paraId="3D647D1B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95 a 100 e lode………. … 3 punti</w:t>
            </w:r>
          </w:p>
          <w:p w14:paraId="532048A7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80 a 94</w:t>
            </w:r>
            <w:proofErr w:type="gramStart"/>
            <w:r w:rsidRPr="00852E35">
              <w:rPr>
                <w:rFonts w:ascii="Arial" w:hAnsi="Arial" w:cs="Arial"/>
              </w:rPr>
              <w:t xml:space="preserve"> ..</w:t>
            </w:r>
            <w:proofErr w:type="gramEnd"/>
            <w:r w:rsidRPr="00852E35">
              <w:rPr>
                <w:rFonts w:ascii="Arial" w:hAnsi="Arial" w:cs="Arial"/>
              </w:rPr>
              <w:t>…...…………. … 2 punti</w:t>
            </w:r>
          </w:p>
          <w:p w14:paraId="18901253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fino a 80 ……………</w:t>
            </w:r>
            <w:proofErr w:type="gramStart"/>
            <w:r w:rsidRPr="00852E35">
              <w:rPr>
                <w:rFonts w:ascii="Arial" w:hAnsi="Arial" w:cs="Arial"/>
              </w:rPr>
              <w:t>…….…..</w:t>
            </w:r>
            <w:proofErr w:type="gramEnd"/>
            <w:r w:rsidRPr="00852E35">
              <w:rPr>
                <w:rFonts w:ascii="Arial" w:hAnsi="Arial" w:cs="Arial"/>
              </w:rPr>
              <w:t xml:space="preserve"> 1 punto</w:t>
            </w:r>
          </w:p>
          <w:p w14:paraId="6A1BC3F4" w14:textId="77777777" w:rsidR="00852E35" w:rsidRPr="00852E35" w:rsidRDefault="00852E35" w:rsidP="00852E35">
            <w:pPr>
              <w:jc w:val="both"/>
              <w:rPr>
                <w:rFonts w:ascii="Arial" w:hAnsi="Arial" w:cs="Arial"/>
                <w:b/>
                <w:bCs/>
              </w:rPr>
            </w:pPr>
            <w:r w:rsidRPr="00852E35">
              <w:rPr>
                <w:rFonts w:ascii="Arial" w:hAnsi="Arial" w:cs="Arial"/>
                <w:b/>
                <w:bCs/>
              </w:rPr>
              <w:t>PUNTEGGI NON CUMULABILI</w:t>
            </w:r>
          </w:p>
          <w:p w14:paraId="4639649F" w14:textId="77777777" w:rsidR="00852E35" w:rsidRPr="00852E35" w:rsidRDefault="00852E35" w:rsidP="00852E35">
            <w:pPr>
              <w:jc w:val="both"/>
              <w:rPr>
                <w:sz w:val="22"/>
                <w:szCs w:val="22"/>
              </w:rPr>
            </w:pPr>
            <w:r w:rsidRPr="00852E35">
              <w:rPr>
                <w:i/>
                <w:iCs/>
                <w:sz w:val="18"/>
                <w:szCs w:val="18"/>
                <w:lang w:eastAsia="en-US"/>
              </w:rPr>
              <w:t>(si tiene conto del titolo di studio più alto)</w:t>
            </w:r>
          </w:p>
        </w:tc>
        <w:tc>
          <w:tcPr>
            <w:tcW w:w="1133" w:type="dxa"/>
          </w:tcPr>
          <w:p w14:paraId="22D600B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06E5C42C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782AF0B3" w14:textId="77777777" w:rsidTr="00E86B4F">
        <w:trPr>
          <w:trHeight w:val="542"/>
        </w:trPr>
        <w:tc>
          <w:tcPr>
            <w:tcW w:w="4022" w:type="dxa"/>
            <w:vMerge/>
          </w:tcPr>
          <w:p w14:paraId="17F5D12D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3516" w:type="dxa"/>
          </w:tcPr>
          <w:p w14:paraId="4C667AF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Specializzazioni </w:t>
            </w:r>
            <w:proofErr w:type="gramStart"/>
            <w:r w:rsidRPr="00852E35">
              <w:rPr>
                <w:rFonts w:ascii="Arial" w:hAnsi="Arial" w:cs="Arial"/>
              </w:rPr>
              <w:t>post laurea</w:t>
            </w:r>
            <w:proofErr w:type="gramEnd"/>
            <w:r w:rsidRPr="00852E35">
              <w:rPr>
                <w:rFonts w:ascii="Arial" w:hAnsi="Arial" w:cs="Arial"/>
              </w:rPr>
              <w:t xml:space="preserve"> (master, corsi di specializzazione, perfezionamento, ecc.)   </w:t>
            </w:r>
          </w:p>
          <w:p w14:paraId="128965B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2 punti per ogni titolo         </w:t>
            </w:r>
            <w:proofErr w:type="gramStart"/>
            <w:r w:rsidRPr="00852E35">
              <w:rPr>
                <w:rFonts w:ascii="Arial" w:hAnsi="Arial" w:cs="Arial"/>
              </w:rPr>
              <w:t xml:space="preserve">   (</w:t>
            </w:r>
            <w:proofErr w:type="gramEnd"/>
            <w:r w:rsidRPr="00852E35">
              <w:rPr>
                <w:rFonts w:ascii="Arial" w:hAnsi="Arial" w:cs="Arial"/>
              </w:rPr>
              <w:t>max 4)</w:t>
            </w:r>
          </w:p>
        </w:tc>
        <w:tc>
          <w:tcPr>
            <w:tcW w:w="1133" w:type="dxa"/>
          </w:tcPr>
          <w:p w14:paraId="3C0F4E6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3240B9F6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3AEB965C" w14:textId="77777777" w:rsidTr="00E86B4F">
        <w:trPr>
          <w:trHeight w:val="542"/>
        </w:trPr>
        <w:tc>
          <w:tcPr>
            <w:tcW w:w="4022" w:type="dxa"/>
            <w:vMerge/>
          </w:tcPr>
          <w:p w14:paraId="2260F72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3516" w:type="dxa"/>
          </w:tcPr>
          <w:p w14:paraId="7CF6F51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Corsi di formazione/aggiornamento (inerenti al progetto) con frequenza pari/superiore a 20 ore </w:t>
            </w:r>
          </w:p>
          <w:p w14:paraId="2924CC8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presso Enti accreditati - </w:t>
            </w:r>
            <w:proofErr w:type="gramStart"/>
            <w:r w:rsidRPr="00852E35">
              <w:rPr>
                <w:rFonts w:ascii="Arial" w:hAnsi="Arial" w:cs="Arial"/>
              </w:rPr>
              <w:t>punti  2</w:t>
            </w:r>
            <w:proofErr w:type="gramEnd"/>
            <w:r w:rsidRPr="00852E35">
              <w:rPr>
                <w:rFonts w:ascii="Arial" w:hAnsi="Arial" w:cs="Arial"/>
              </w:rPr>
              <w:t xml:space="preserve">  </w:t>
            </w:r>
          </w:p>
          <w:p w14:paraId="03C7C70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per ogni attestato             </w:t>
            </w:r>
            <w:proofErr w:type="gramStart"/>
            <w:r w:rsidRPr="00852E35">
              <w:rPr>
                <w:rFonts w:ascii="Arial" w:hAnsi="Arial" w:cs="Arial"/>
              </w:rPr>
              <w:t xml:space="preserve">   (</w:t>
            </w:r>
            <w:proofErr w:type="gramEnd"/>
            <w:r w:rsidRPr="00852E35">
              <w:rPr>
                <w:rFonts w:ascii="Arial" w:hAnsi="Arial" w:cs="Arial"/>
              </w:rPr>
              <w:t>max 6)</w:t>
            </w:r>
          </w:p>
        </w:tc>
        <w:tc>
          <w:tcPr>
            <w:tcW w:w="1133" w:type="dxa"/>
          </w:tcPr>
          <w:p w14:paraId="222B9C9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7E23B53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4FE4F4A7" w14:textId="77777777" w:rsidTr="00E86B4F">
        <w:trPr>
          <w:trHeight w:val="542"/>
        </w:trPr>
        <w:tc>
          <w:tcPr>
            <w:tcW w:w="4022" w:type="dxa"/>
          </w:tcPr>
          <w:p w14:paraId="7AF414A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Numero di anni di esperienza in ambito scolastico in qualità di docente nella scuola primaria o scuola secondaria 1°/2°grado</w:t>
            </w:r>
          </w:p>
        </w:tc>
        <w:tc>
          <w:tcPr>
            <w:tcW w:w="3516" w:type="dxa"/>
          </w:tcPr>
          <w:p w14:paraId="00C9EEBE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3 punti per ogni anno       </w:t>
            </w:r>
            <w:proofErr w:type="gramStart"/>
            <w:r w:rsidRPr="00852E35">
              <w:rPr>
                <w:rFonts w:ascii="Arial" w:hAnsi="Arial" w:cs="Arial"/>
              </w:rPr>
              <w:t xml:space="preserve">   (</w:t>
            </w:r>
            <w:proofErr w:type="gramEnd"/>
            <w:r w:rsidRPr="00852E35">
              <w:rPr>
                <w:rFonts w:ascii="Arial" w:hAnsi="Arial" w:cs="Arial"/>
              </w:rPr>
              <w:t>max 12)</w:t>
            </w:r>
          </w:p>
        </w:tc>
        <w:tc>
          <w:tcPr>
            <w:tcW w:w="1133" w:type="dxa"/>
          </w:tcPr>
          <w:p w14:paraId="5DD8A3F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5B185796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4932810E" w14:textId="77777777" w:rsidTr="00E86B4F">
        <w:trPr>
          <w:trHeight w:val="794"/>
        </w:trPr>
        <w:tc>
          <w:tcPr>
            <w:tcW w:w="4022" w:type="dxa"/>
          </w:tcPr>
          <w:p w14:paraId="1D8A785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Precedenti esperienze come esperto/tutor in corsi/laboratori scolastici PON/PNRR </w:t>
            </w:r>
          </w:p>
        </w:tc>
        <w:tc>
          <w:tcPr>
            <w:tcW w:w="3516" w:type="dxa"/>
          </w:tcPr>
          <w:p w14:paraId="643895D9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3 punti per ogni esperienza (max 12)</w:t>
            </w:r>
          </w:p>
        </w:tc>
        <w:tc>
          <w:tcPr>
            <w:tcW w:w="1133" w:type="dxa"/>
          </w:tcPr>
          <w:p w14:paraId="69D98EA8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5A42A14A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27109A4D" w14:textId="77777777" w:rsidTr="00E86B4F">
        <w:trPr>
          <w:trHeight w:val="1068"/>
        </w:trPr>
        <w:tc>
          <w:tcPr>
            <w:tcW w:w="4022" w:type="dxa"/>
          </w:tcPr>
          <w:p w14:paraId="318DC28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Precedenti esperienze scolastiche in progetti/laboratori (non europei) relativi al progetto da realizzare</w:t>
            </w:r>
          </w:p>
          <w:p w14:paraId="266BFFEC" w14:textId="77777777" w:rsidR="00852E35" w:rsidRPr="00852E35" w:rsidRDefault="00852E35" w:rsidP="00852E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SPECIFICARE TIPO DI ESPERIENZA</w:t>
            </w:r>
          </w:p>
        </w:tc>
        <w:tc>
          <w:tcPr>
            <w:tcW w:w="3516" w:type="dxa"/>
          </w:tcPr>
          <w:p w14:paraId="1845BC88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10 punti – più di 5 esperienze</w:t>
            </w:r>
          </w:p>
          <w:p w14:paraId="465E5EE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8 punti – 4 esperienze</w:t>
            </w:r>
          </w:p>
          <w:p w14:paraId="2D6CD32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6 punti – 3 esperienze</w:t>
            </w:r>
          </w:p>
          <w:p w14:paraId="42ECB729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4 punti – 2 esperienze</w:t>
            </w:r>
          </w:p>
          <w:p w14:paraId="0E3B8AB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2 punti – 1 esperienza</w:t>
            </w:r>
          </w:p>
        </w:tc>
        <w:tc>
          <w:tcPr>
            <w:tcW w:w="1133" w:type="dxa"/>
          </w:tcPr>
          <w:p w14:paraId="1D46759D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331AD2AA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40E4B7C4" w14:textId="77777777" w:rsidTr="00E86B4F">
        <w:trPr>
          <w:trHeight w:val="675"/>
        </w:trPr>
        <w:tc>
          <w:tcPr>
            <w:tcW w:w="4022" w:type="dxa"/>
          </w:tcPr>
          <w:p w14:paraId="42FC4DF2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Precedenti esperienze extra-scolastiche in </w:t>
            </w:r>
            <w:proofErr w:type="spellStart"/>
            <w:r w:rsidRPr="00852E35">
              <w:rPr>
                <w:rFonts w:ascii="Arial" w:hAnsi="Arial" w:cs="Arial"/>
              </w:rPr>
              <w:t>in</w:t>
            </w:r>
            <w:proofErr w:type="spellEnd"/>
            <w:r w:rsidRPr="00852E35">
              <w:rPr>
                <w:rFonts w:ascii="Arial" w:hAnsi="Arial" w:cs="Arial"/>
              </w:rPr>
              <w:t xml:space="preserve"> progetti/laboratori relativi al progetto da realizzare (presso Enti, </w:t>
            </w:r>
            <w:proofErr w:type="gramStart"/>
            <w:r w:rsidRPr="00852E35">
              <w:rPr>
                <w:rFonts w:ascii="Arial" w:hAnsi="Arial" w:cs="Arial"/>
              </w:rPr>
              <w:t>Associazioni,…</w:t>
            </w:r>
            <w:proofErr w:type="gramEnd"/>
            <w:r w:rsidRPr="00852E35">
              <w:rPr>
                <w:rFonts w:ascii="Arial" w:hAnsi="Arial" w:cs="Arial"/>
              </w:rPr>
              <w:t>)</w:t>
            </w:r>
          </w:p>
        </w:tc>
        <w:tc>
          <w:tcPr>
            <w:tcW w:w="3516" w:type="dxa"/>
          </w:tcPr>
          <w:p w14:paraId="64470BD0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2 punti per ogni esperienza (max 6)</w:t>
            </w:r>
          </w:p>
        </w:tc>
        <w:tc>
          <w:tcPr>
            <w:tcW w:w="1133" w:type="dxa"/>
          </w:tcPr>
          <w:p w14:paraId="149D0EA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6848835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7E59FB76" w14:textId="77777777" w:rsidTr="00E86B4F">
        <w:trPr>
          <w:trHeight w:val="286"/>
        </w:trPr>
        <w:tc>
          <w:tcPr>
            <w:tcW w:w="7538" w:type="dxa"/>
            <w:gridSpan w:val="2"/>
          </w:tcPr>
          <w:p w14:paraId="216AB565" w14:textId="77777777" w:rsidR="00852E35" w:rsidRPr="00852E35" w:rsidRDefault="00852E35" w:rsidP="00852E35">
            <w:pPr>
              <w:jc w:val="right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Totali</w:t>
            </w:r>
          </w:p>
        </w:tc>
        <w:tc>
          <w:tcPr>
            <w:tcW w:w="1133" w:type="dxa"/>
          </w:tcPr>
          <w:p w14:paraId="15BD9958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25B07A8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</w:tbl>
    <w:p w14:paraId="53FB8FBF" w14:textId="77777777" w:rsidR="00852E35" w:rsidRDefault="00852E35" w:rsidP="0048117C">
      <w:pPr>
        <w:pStyle w:val="Comma"/>
        <w:numPr>
          <w:ilvl w:val="0"/>
          <w:numId w:val="0"/>
        </w:numPr>
        <w:spacing w:before="120" w:after="120"/>
        <w:contextualSpacing w:val="0"/>
        <w:jc w:val="center"/>
        <w:rPr>
          <w:rFonts w:eastAsia="Calibri"/>
          <w:b/>
          <w:i/>
          <w:sz w:val="28"/>
          <w:szCs w:val="28"/>
        </w:rPr>
      </w:pPr>
    </w:p>
    <w:p w14:paraId="357BCFAF" w14:textId="77777777" w:rsidR="009E3087" w:rsidRDefault="009E3087" w:rsidP="00A17F41">
      <w:pPr>
        <w:pStyle w:val="Comma"/>
        <w:numPr>
          <w:ilvl w:val="0"/>
          <w:numId w:val="0"/>
        </w:numPr>
        <w:rPr>
          <w:rFonts w:eastAsia="Calibri"/>
          <w:b/>
          <w:i/>
          <w:sz w:val="28"/>
          <w:szCs w:val="28"/>
        </w:rPr>
      </w:pPr>
    </w:p>
    <w:p w14:paraId="01742147" w14:textId="77777777" w:rsidR="004147F8" w:rsidRDefault="004147F8" w:rsidP="00A17F41">
      <w:pPr>
        <w:pStyle w:val="Comma"/>
        <w:numPr>
          <w:ilvl w:val="0"/>
          <w:numId w:val="0"/>
        </w:numPr>
        <w:rPr>
          <w:rFonts w:cstheme="minorHAnsi"/>
          <w:b/>
          <w:i/>
          <w:sz w:val="18"/>
          <w:szCs w:val="18"/>
        </w:rPr>
      </w:pPr>
    </w:p>
    <w:p w14:paraId="50747F4C" w14:textId="4AA19E7C" w:rsidR="00A17F41" w:rsidRPr="00776678" w:rsidRDefault="00A17F41" w:rsidP="00A17F41">
      <w:pPr>
        <w:pStyle w:val="Comma"/>
        <w:numPr>
          <w:ilvl w:val="0"/>
          <w:numId w:val="0"/>
        </w:numPr>
        <w:rPr>
          <w:rFonts w:cstheme="minorHAnsi"/>
          <w:u w:val="single"/>
        </w:rPr>
      </w:pPr>
      <w:r w:rsidRPr="00776678">
        <w:rPr>
          <w:rFonts w:cstheme="minorHAnsi"/>
          <w:b/>
          <w:i/>
          <w:u w:val="single"/>
        </w:rPr>
        <w:t xml:space="preserve">Ogni titolo, esperienza o formazione, per cui si richiede l’attribuzione di punteggio, chiaramente evidenziati, devono essere numerati sul Curriculum Vitae, e i numeri che li contraddistinguono sono riportati nella presente tabella di </w:t>
      </w:r>
      <w:proofErr w:type="gramStart"/>
      <w:r w:rsidRPr="00776678">
        <w:rPr>
          <w:rFonts w:cstheme="minorHAnsi"/>
          <w:b/>
          <w:i/>
          <w:u w:val="single"/>
        </w:rPr>
        <w:t>valutazione</w:t>
      </w:r>
      <w:r w:rsidRPr="00776678">
        <w:rPr>
          <w:rFonts w:cstheme="minorHAnsi"/>
          <w:u w:val="single"/>
        </w:rPr>
        <w:t xml:space="preserve">  </w:t>
      </w:r>
      <w:r w:rsidRPr="00776678">
        <w:rPr>
          <w:rFonts w:cstheme="minorHAnsi"/>
          <w:b/>
          <w:i/>
          <w:u w:val="single"/>
        </w:rPr>
        <w:t>(</w:t>
      </w:r>
      <w:proofErr w:type="gramEnd"/>
      <w:r w:rsidRPr="00776678">
        <w:rPr>
          <w:rFonts w:cstheme="minorHAnsi"/>
          <w:b/>
          <w:i/>
          <w:u w:val="single"/>
        </w:rPr>
        <w:t>non sarà attribuito punteggio in caso di mancata o incerta correlazione tra tabella di valutazione e Curriculum Vitae)</w:t>
      </w:r>
    </w:p>
    <w:p w14:paraId="0DC0C10A" w14:textId="77777777" w:rsidR="00F0153E" w:rsidRPr="00AA11D4" w:rsidRDefault="00F0153E" w:rsidP="00F0153E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bookmarkEnd w:id="6"/>
    <w:p w14:paraId="620D54D9" w14:textId="77777777" w:rsidR="006A5CE7" w:rsidRDefault="00112F04" w:rsidP="00112F0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</w:p>
    <w:p w14:paraId="58934BE4" w14:textId="788DD690" w:rsidR="006A5CE7" w:rsidRDefault="00112F04" w:rsidP="006A5CE7">
      <w:pPr>
        <w:pStyle w:val="Paragrafoelenco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A5CE7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6A5CE7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6A5CE7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A5CE7">
        <w:rPr>
          <w:rFonts w:asciiTheme="minorHAnsi" w:hAnsiTheme="minorHAnsi" w:cstheme="minorHAnsi"/>
          <w:sz w:val="22"/>
          <w:szCs w:val="22"/>
        </w:rPr>
        <w:t xml:space="preserve"> in calce,</w:t>
      </w:r>
      <w:r w:rsidRPr="006A5CE7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7FB9B5F7" w14:textId="25D349D0" w:rsidR="00112F04" w:rsidRDefault="00112F04" w:rsidP="006A5CE7">
      <w:pPr>
        <w:pStyle w:val="Paragrafoelenco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A5CE7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p w14:paraId="74E79A64" w14:textId="77777777" w:rsidR="0076667C" w:rsidRDefault="0076667C" w:rsidP="0076667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12BB65ED" w14:textId="77777777" w:rsidR="0076667C" w:rsidRPr="0076667C" w:rsidRDefault="0076667C" w:rsidP="0076667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6667C">
        <w:rPr>
          <w:rFonts w:asciiTheme="minorHAnsi" w:hAnsiTheme="minorHAnsi" w:cstheme="minorHAnsi"/>
          <w:b/>
          <w:sz w:val="22"/>
          <w:szCs w:val="22"/>
          <w:lang w:eastAsia="en-US"/>
        </w:rPr>
        <w:t>Privacy</w:t>
      </w:r>
    </w:p>
    <w:p w14:paraId="3A41EFC4" w14:textId="77777777" w:rsidR="0076667C" w:rsidRPr="0076667C" w:rsidRDefault="0076667C" w:rsidP="0076667C">
      <w:pPr>
        <w:pStyle w:val="Paragrafoelenc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6667C">
        <w:rPr>
          <w:rFonts w:asciiTheme="minorHAnsi" w:hAnsiTheme="minorHAnsi" w:cstheme="minorHAnsi"/>
          <w:color w:val="000000"/>
          <w:sz w:val="22"/>
          <w:szCs w:val="22"/>
        </w:rPr>
        <w:t>Il/la sottoscritto/a con la presente, ai sensi dell’</w:t>
      </w:r>
      <w:r w:rsidRPr="0076667C">
        <w:rPr>
          <w:rFonts w:asciiTheme="minorHAnsi" w:hAnsiTheme="minorHAnsi" w:cstheme="minorHAnsi"/>
          <w:sz w:val="22"/>
          <w:szCs w:val="22"/>
        </w:rPr>
        <w:t xml:space="preserve">ex </w:t>
      </w:r>
      <w:proofErr w:type="spellStart"/>
      <w:r w:rsidRPr="0076667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6667C">
        <w:rPr>
          <w:rFonts w:asciiTheme="minorHAnsi" w:hAnsiTheme="minorHAnsi" w:cstheme="minorHAnsi"/>
          <w:sz w:val="22"/>
          <w:szCs w:val="22"/>
        </w:rPr>
        <w:t xml:space="preserve"> 30 giugno 2003 n.196 così come modificato ed integrato dal D. Lgs 101/2018</w:t>
      </w:r>
      <w:r w:rsidRPr="007666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14:paraId="0E9814AA" w14:textId="77777777" w:rsidR="0076667C" w:rsidRPr="0076667C" w:rsidRDefault="0076667C" w:rsidP="0076667C">
      <w:pPr>
        <w:pStyle w:val="Paragrafoelenc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5D64CB" w14:textId="77777777" w:rsidR="0076667C" w:rsidRPr="0076667C" w:rsidRDefault="0076667C" w:rsidP="0076667C">
      <w:pPr>
        <w:ind w:left="36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</w:pPr>
      <w:r w:rsidRPr="0076667C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AUTORIZZA</w:t>
      </w:r>
    </w:p>
    <w:p w14:paraId="48F0B1F0" w14:textId="77777777" w:rsidR="0076667C" w:rsidRPr="0076667C" w:rsidRDefault="0076667C" w:rsidP="0076667C">
      <w:pPr>
        <w:ind w:left="360"/>
        <w:jc w:val="center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54E71722" w14:textId="77777777" w:rsidR="0076667C" w:rsidRPr="0076667C" w:rsidRDefault="0076667C" w:rsidP="0076667C">
      <w:pPr>
        <w:pStyle w:val="Paragrafoelenc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6667C">
        <w:rPr>
          <w:rFonts w:asciiTheme="minorHAnsi" w:hAnsiTheme="minorHAnsi" w:cstheme="minorHAnsi"/>
          <w:color w:val="000000"/>
          <w:sz w:val="22"/>
          <w:szCs w:val="22"/>
        </w:rPr>
        <w:t xml:space="preserve">L’Istituto </w:t>
      </w:r>
      <w:r w:rsidRPr="0076667C">
        <w:rPr>
          <w:rFonts w:asciiTheme="minorHAnsi" w:hAnsiTheme="minorHAnsi" w:cstheme="minorHAnsi"/>
          <w:bCs/>
          <w:color w:val="000000"/>
          <w:sz w:val="22"/>
          <w:szCs w:val="22"/>
        </w:rPr>
        <w:t>Comprensivo</w:t>
      </w:r>
      <w:r w:rsidRPr="007666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FANELLI MARINI</w:t>
      </w:r>
      <w:r w:rsidRPr="0076667C">
        <w:rPr>
          <w:rFonts w:asciiTheme="minorHAnsi" w:hAnsiTheme="minorHAnsi" w:cstheme="minorHAnsi"/>
          <w:color w:val="000000"/>
          <w:sz w:val="22"/>
          <w:szCs w:val="22"/>
        </w:rPr>
        <w:t xml:space="preserve"> al trattamento, anche con l’ausilio di mezzi informatici e telematici, dei dati personali forniti dal sottoscritto; prende inoltre atto che, ai sensi dell’</w:t>
      </w:r>
      <w:r w:rsidRPr="0076667C">
        <w:rPr>
          <w:rFonts w:asciiTheme="minorHAnsi" w:hAnsiTheme="minorHAnsi" w:cstheme="minorHAnsi"/>
          <w:sz w:val="22"/>
          <w:szCs w:val="22"/>
        </w:rPr>
        <w:t xml:space="preserve">ex </w:t>
      </w:r>
      <w:proofErr w:type="spellStart"/>
      <w:r w:rsidRPr="0076667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6667C">
        <w:rPr>
          <w:rFonts w:asciiTheme="minorHAnsi" w:hAnsiTheme="minorHAnsi" w:cstheme="minorHAnsi"/>
          <w:sz w:val="22"/>
          <w:szCs w:val="22"/>
        </w:rPr>
        <w:t xml:space="preserve"> 30 giugno 2003 n.196 così come modificato ed integrato dal D. Lgs 101/2018 </w:t>
      </w:r>
      <w:r w:rsidRPr="0076667C">
        <w:rPr>
          <w:rFonts w:asciiTheme="minorHAnsi" w:hAnsiTheme="minorHAnsi" w:cstheme="minorHAnsi"/>
          <w:color w:val="000000"/>
          <w:sz w:val="22"/>
          <w:szCs w:val="22"/>
        </w:rPr>
        <w:t xml:space="preserve">e successive modificazioni ed integrazioni, titolare del trattamento dei dati è l’Istituto sopra citato e che il sottoscritto potrà esercitare, in qualunque momento, tutti i diritti di accesso ai propri dati personali (ivi inclusi, a titolo esemplificativo e non esaustivo, il diritto di ottenere la conferma </w:t>
      </w:r>
      <w:r w:rsidRPr="0076667C">
        <w:rPr>
          <w:rFonts w:asciiTheme="minorHAnsi" w:hAnsiTheme="minorHAnsi" w:cstheme="minorHAnsi"/>
          <w:sz w:val="22"/>
          <w:szCs w:val="22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06F501D" w14:textId="77777777" w:rsidR="0076667C" w:rsidRPr="0076667C" w:rsidRDefault="0076667C" w:rsidP="0076667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B7F4699" w14:textId="77777777" w:rsidR="0076667C" w:rsidRPr="0076667C" w:rsidRDefault="0076667C" w:rsidP="0076667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46D568F" w14:textId="77777777" w:rsidR="006A5CE7" w:rsidRPr="006A5CE7" w:rsidRDefault="006A5CE7" w:rsidP="006A5CE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12F04" w14:paraId="5E85E36F" w14:textId="77777777" w:rsidTr="00FB505E">
        <w:tc>
          <w:tcPr>
            <w:tcW w:w="4814" w:type="dxa"/>
          </w:tcPr>
          <w:p w14:paraId="1286CFE0" w14:textId="77777777" w:rsidR="00112F04" w:rsidRDefault="00112F04" w:rsidP="00FB505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8E183B0" w14:textId="36249C35" w:rsidR="00112F04" w:rsidRDefault="00112F04" w:rsidP="00FB505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del </w:t>
            </w:r>
            <w:r w:rsidR="0076667C">
              <w:rPr>
                <w:rFonts w:asciiTheme="minorHAnsi" w:hAnsiTheme="minorHAnsi" w:cstheme="minorHAnsi"/>
                <w:sz w:val="22"/>
                <w:szCs w:val="22"/>
              </w:rPr>
              <w:t>candidato</w:t>
            </w:r>
          </w:p>
        </w:tc>
      </w:tr>
      <w:tr w:rsidR="00112F04" w14:paraId="5724C9F9" w14:textId="77777777" w:rsidTr="00FB505E">
        <w:tc>
          <w:tcPr>
            <w:tcW w:w="4814" w:type="dxa"/>
          </w:tcPr>
          <w:p w14:paraId="5172F3C3" w14:textId="77777777" w:rsidR="00112F04" w:rsidRDefault="00112F04" w:rsidP="00FB505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1FE62E5" w14:textId="77777777" w:rsidR="00112F04" w:rsidRDefault="00112F04" w:rsidP="00FB505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220168D" w14:textId="77777777" w:rsidR="00112F04" w:rsidRDefault="00112F04" w:rsidP="003C676B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sectPr w:rsidR="00112F04" w:rsidSect="00DD704B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D33E" w14:textId="77777777" w:rsidR="00700E48" w:rsidRDefault="00700E48">
      <w:r>
        <w:separator/>
      </w:r>
    </w:p>
  </w:endnote>
  <w:endnote w:type="continuationSeparator" w:id="0">
    <w:p w14:paraId="51A24991" w14:textId="77777777" w:rsidR="00700E48" w:rsidRDefault="0070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9156" w14:textId="77777777" w:rsidR="00724D74" w:rsidRDefault="00724D74">
    <w:pPr>
      <w:tabs>
        <w:tab w:val="center" w:pos="4550"/>
        <w:tab w:val="left" w:pos="5818"/>
      </w:tabs>
      <w:ind w:right="260"/>
      <w:jc w:val="right"/>
      <w:rPr>
        <w:i/>
        <w:sz w:val="16"/>
        <w:szCs w:val="16"/>
      </w:rPr>
    </w:pPr>
  </w:p>
  <w:p w14:paraId="1C24F0AA" w14:textId="667D1DBB" w:rsidR="00724D74" w:rsidRPr="00724D74" w:rsidRDefault="00724D7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 w:rsidRPr="00625AC5">
      <w:rPr>
        <w:i/>
        <w:sz w:val="16"/>
        <w:szCs w:val="16"/>
      </w:rPr>
      <w:t>FSE</w:t>
    </w:r>
    <w:proofErr w:type="gramStart"/>
    <w:r w:rsidRPr="00625AC5">
      <w:rPr>
        <w:i/>
        <w:sz w:val="16"/>
        <w:szCs w:val="16"/>
      </w:rPr>
      <w:t>+  PN</w:t>
    </w:r>
    <w:proofErr w:type="gramEnd"/>
    <w:r w:rsidRPr="00625AC5">
      <w:rPr>
        <w:i/>
        <w:sz w:val="16"/>
        <w:szCs w:val="16"/>
      </w:rPr>
      <w:t xml:space="preserve"> 2021-2027 </w:t>
    </w:r>
    <w:r>
      <w:rPr>
        <w:i/>
        <w:sz w:val="16"/>
        <w:szCs w:val="16"/>
      </w:rPr>
      <w:t xml:space="preserve">AGENDA </w:t>
    </w:r>
    <w:proofErr w:type="gramStart"/>
    <w:r>
      <w:rPr>
        <w:i/>
        <w:sz w:val="16"/>
        <w:szCs w:val="16"/>
      </w:rPr>
      <w:t>NORD</w:t>
    </w:r>
    <w:r w:rsidRPr="00625AC5">
      <w:rPr>
        <w:i/>
        <w:sz w:val="16"/>
        <w:szCs w:val="16"/>
      </w:rPr>
      <w:t xml:space="preserve">  ESO</w:t>
    </w:r>
    <w:proofErr w:type="gramEnd"/>
    <w:r w:rsidRPr="00625AC5">
      <w:rPr>
        <w:i/>
        <w:sz w:val="16"/>
        <w:szCs w:val="16"/>
      </w:rPr>
      <w:t>4.</w:t>
    </w:r>
    <w:proofErr w:type="gramStart"/>
    <w:r w:rsidRPr="00625AC5">
      <w:rPr>
        <w:i/>
        <w:sz w:val="16"/>
        <w:szCs w:val="16"/>
      </w:rPr>
      <w:t>6.A1.B</w:t>
    </w:r>
    <w:proofErr w:type="gramEnd"/>
    <w:r w:rsidRPr="00625AC5">
      <w:rPr>
        <w:i/>
        <w:sz w:val="16"/>
        <w:szCs w:val="16"/>
      </w:rPr>
      <w:t xml:space="preserve">-FSEPNLA-2024-246 “IN-CONTRO E </w:t>
    </w:r>
    <w:proofErr w:type="gramStart"/>
    <w:r w:rsidRPr="00625AC5">
      <w:rPr>
        <w:i/>
        <w:sz w:val="16"/>
        <w:szCs w:val="16"/>
      </w:rPr>
      <w:t>IMPARO”  CUP</w:t>
    </w:r>
    <w:proofErr w:type="gramEnd"/>
    <w:r w:rsidRPr="00625AC5">
      <w:rPr>
        <w:i/>
        <w:sz w:val="16"/>
        <w:szCs w:val="16"/>
      </w:rPr>
      <w:t xml:space="preserve"> D84D24005260007</w:t>
    </w:r>
    <w:r>
      <w:rPr>
        <w:i/>
        <w:sz w:val="16"/>
        <w:szCs w:val="16"/>
      </w:rPr>
      <w:t xml:space="preserve">  </w:t>
    </w:r>
    <w:r>
      <w:rPr>
        <w:i/>
        <w:sz w:val="18"/>
        <w:szCs w:val="18"/>
      </w:rPr>
      <w:t xml:space="preserve"> </w:t>
    </w:r>
    <w:r w:rsidRPr="00724D74">
      <w:rPr>
        <w:color w:val="548DD4" w:themeColor="text2" w:themeTint="99"/>
        <w:spacing w:val="60"/>
      </w:rPr>
      <w:t>Pag.</w:t>
    </w:r>
    <w:r w:rsidRPr="00724D74">
      <w:rPr>
        <w:color w:val="548DD4" w:themeColor="text2" w:themeTint="99"/>
      </w:rPr>
      <w:t xml:space="preserve"> </w:t>
    </w:r>
    <w:r w:rsidRPr="00724D74">
      <w:rPr>
        <w:color w:val="17365D" w:themeColor="text2" w:themeShade="BF"/>
      </w:rPr>
      <w:fldChar w:fldCharType="begin"/>
    </w:r>
    <w:r w:rsidRPr="00724D74">
      <w:rPr>
        <w:color w:val="17365D" w:themeColor="text2" w:themeShade="BF"/>
      </w:rPr>
      <w:instrText>PAGE   \* MERGEFORMAT</w:instrText>
    </w:r>
    <w:r w:rsidRPr="00724D74">
      <w:rPr>
        <w:color w:val="17365D" w:themeColor="text2" w:themeShade="BF"/>
      </w:rPr>
      <w:fldChar w:fldCharType="separate"/>
    </w:r>
    <w:r w:rsidRPr="00724D74">
      <w:rPr>
        <w:color w:val="17365D" w:themeColor="text2" w:themeShade="BF"/>
      </w:rPr>
      <w:t>1</w:t>
    </w:r>
    <w:r w:rsidRPr="00724D74">
      <w:rPr>
        <w:color w:val="17365D" w:themeColor="text2" w:themeShade="BF"/>
      </w:rPr>
      <w:fldChar w:fldCharType="end"/>
    </w:r>
    <w:r w:rsidRPr="00724D74">
      <w:rPr>
        <w:color w:val="17365D" w:themeColor="text2" w:themeShade="BF"/>
      </w:rPr>
      <w:t xml:space="preserve"> | </w:t>
    </w:r>
    <w:r w:rsidRPr="00724D74">
      <w:rPr>
        <w:color w:val="17365D" w:themeColor="text2" w:themeShade="BF"/>
      </w:rPr>
      <w:fldChar w:fldCharType="begin"/>
    </w:r>
    <w:r w:rsidRPr="00724D74">
      <w:rPr>
        <w:color w:val="17365D" w:themeColor="text2" w:themeShade="BF"/>
      </w:rPr>
      <w:instrText>NUMPAGES  \* Arabic  \* MERGEFORMAT</w:instrText>
    </w:r>
    <w:r w:rsidRPr="00724D74">
      <w:rPr>
        <w:color w:val="17365D" w:themeColor="text2" w:themeShade="BF"/>
      </w:rPr>
      <w:fldChar w:fldCharType="separate"/>
    </w:r>
    <w:r w:rsidRPr="00724D74">
      <w:rPr>
        <w:color w:val="17365D" w:themeColor="text2" w:themeShade="BF"/>
      </w:rPr>
      <w:t>1</w:t>
    </w:r>
    <w:r w:rsidRPr="00724D74">
      <w:rPr>
        <w:color w:val="17365D" w:themeColor="text2" w:themeShade="BF"/>
      </w:rPr>
      <w:fldChar w:fldCharType="end"/>
    </w:r>
  </w:p>
  <w:p w14:paraId="2BBCCEC0" w14:textId="77777777" w:rsidR="009F4F91" w:rsidRPr="00724D74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0AB4" w14:textId="77777777" w:rsidR="00700E48" w:rsidRDefault="00700E48">
      <w:r>
        <w:separator/>
      </w:r>
    </w:p>
  </w:footnote>
  <w:footnote w:type="continuationSeparator" w:id="0">
    <w:p w14:paraId="4D2D60F0" w14:textId="77777777" w:rsidR="00700E48" w:rsidRDefault="0070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4B65" w14:textId="6B030C22" w:rsidR="00FE1B5D" w:rsidRDefault="00FE1B5D" w:rsidP="00F206F0">
    <w:pPr>
      <w:pStyle w:val="Intestazione"/>
      <w:rPr>
        <w:i/>
        <w:iCs/>
        <w:sz w:val="22"/>
        <w:szCs w:val="22"/>
      </w:rPr>
    </w:pPr>
    <w:r>
      <w:rPr>
        <w:noProof/>
        <w:color w:val="4F81BD" w:themeColor="accent1"/>
      </w:rPr>
      <w:drawing>
        <wp:anchor distT="0" distB="0" distL="114300" distR="114300" simplePos="0" relativeHeight="251661312" behindDoc="0" locked="0" layoutInCell="1" allowOverlap="1" wp14:anchorId="531C9F08" wp14:editId="75CBC937">
          <wp:simplePos x="0" y="0"/>
          <wp:positionH relativeFrom="column">
            <wp:posOffset>2795905</wp:posOffset>
          </wp:positionH>
          <wp:positionV relativeFrom="paragraph">
            <wp:posOffset>-307340</wp:posOffset>
          </wp:positionV>
          <wp:extent cx="2752725" cy="577850"/>
          <wp:effectExtent l="0" t="0" r="9525" b="0"/>
          <wp:wrapSquare wrapText="bothSides"/>
          <wp:docPr id="1046731710" name="Immagine 1046731710" descr="IT-Cofinanziato-dallUnione-europea_POS-sca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-Cofinanziato-dallUnione-europea_POS-sca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4F81BD" w:themeColor="accent1"/>
      </w:rPr>
      <w:drawing>
        <wp:anchor distT="0" distB="0" distL="114300" distR="114300" simplePos="0" relativeHeight="251662336" behindDoc="0" locked="0" layoutInCell="1" allowOverlap="1" wp14:anchorId="0CD2D6ED" wp14:editId="62BC8875">
          <wp:simplePos x="0" y="0"/>
          <wp:positionH relativeFrom="column">
            <wp:posOffset>272374</wp:posOffset>
          </wp:positionH>
          <wp:positionV relativeFrom="paragraph">
            <wp:posOffset>-266335</wp:posOffset>
          </wp:positionV>
          <wp:extent cx="1276350" cy="492760"/>
          <wp:effectExtent l="0" t="0" r="0" b="2540"/>
          <wp:wrapSquare wrapText="bothSides"/>
          <wp:docPr id="1625474522" name="Immagine 1625474522" descr="O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I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BD914" w14:textId="674AD223" w:rsidR="00FE1B5D" w:rsidRDefault="00FE1B5D" w:rsidP="00F206F0">
    <w:pPr>
      <w:pStyle w:val="Intestazione"/>
      <w:rPr>
        <w:i/>
        <w:iCs/>
        <w:sz w:val="22"/>
        <w:szCs w:val="22"/>
      </w:rPr>
    </w:pPr>
  </w:p>
  <w:p w14:paraId="42F23397" w14:textId="77777777" w:rsidR="003D294B" w:rsidRDefault="003D294B" w:rsidP="00FE1B5D">
    <w:pPr>
      <w:keepNext/>
      <w:keepLines/>
      <w:widowControl w:val="0"/>
      <w:jc w:val="both"/>
      <w:outlineLvl w:val="5"/>
      <w:rPr>
        <w:i/>
        <w:iCs/>
        <w:sz w:val="22"/>
        <w:szCs w:val="22"/>
      </w:rPr>
    </w:pPr>
  </w:p>
  <w:p w14:paraId="60975D08" w14:textId="62BEF81C" w:rsidR="00A54FEB" w:rsidRDefault="00112F04" w:rsidP="00A54FEB">
    <w:pPr>
      <w:keepNext/>
      <w:keepLines/>
      <w:widowControl w:val="0"/>
      <w:jc w:val="both"/>
      <w:outlineLvl w:val="5"/>
      <w:rPr>
        <w:i/>
        <w:iCs/>
        <w:sz w:val="22"/>
        <w:szCs w:val="22"/>
      </w:rPr>
    </w:pPr>
    <w:r w:rsidRPr="00FE1B5D">
      <w:rPr>
        <w:i/>
        <w:iCs/>
        <w:sz w:val="22"/>
        <w:szCs w:val="22"/>
      </w:rPr>
      <w:t>Allegato A all’Avviso</w:t>
    </w:r>
    <w:r w:rsidR="00EB5F76" w:rsidRPr="00FE1B5D">
      <w:rPr>
        <w:i/>
        <w:iCs/>
        <w:sz w:val="22"/>
        <w:szCs w:val="22"/>
      </w:rPr>
      <w:t xml:space="preserve"> </w:t>
    </w:r>
    <w:r w:rsidR="003600E5" w:rsidRPr="00FE1B5D">
      <w:rPr>
        <w:i/>
        <w:iCs/>
        <w:color w:val="000000"/>
        <w:sz w:val="22"/>
        <w:szCs w:val="22"/>
      </w:rPr>
      <w:t>Prot.n.</w:t>
    </w:r>
    <w:r w:rsidR="003B41DE">
      <w:rPr>
        <w:i/>
        <w:iCs/>
        <w:color w:val="000000"/>
        <w:sz w:val="22"/>
        <w:szCs w:val="22"/>
      </w:rPr>
      <w:t>14557/4.5/</w:t>
    </w:r>
    <w:proofErr w:type="gramStart"/>
    <w:r w:rsidR="003B41DE">
      <w:rPr>
        <w:i/>
        <w:iCs/>
        <w:color w:val="000000"/>
        <w:sz w:val="22"/>
        <w:szCs w:val="22"/>
      </w:rPr>
      <w:t xml:space="preserve">25 </w:t>
    </w:r>
    <w:r w:rsidR="00FE1B5D">
      <w:rPr>
        <w:i/>
        <w:iCs/>
        <w:sz w:val="22"/>
        <w:szCs w:val="22"/>
      </w:rPr>
      <w:t xml:space="preserve"> </w:t>
    </w:r>
    <w:r w:rsidR="00EB5F76" w:rsidRPr="00FE1B5D">
      <w:rPr>
        <w:i/>
        <w:iCs/>
        <w:sz w:val="22"/>
        <w:szCs w:val="22"/>
      </w:rPr>
      <w:t>del</w:t>
    </w:r>
    <w:proofErr w:type="gramEnd"/>
    <w:r w:rsidR="00EB5F76" w:rsidRPr="00FE1B5D">
      <w:rPr>
        <w:i/>
        <w:iCs/>
        <w:sz w:val="22"/>
        <w:szCs w:val="22"/>
      </w:rPr>
      <w:t xml:space="preserve"> </w:t>
    </w:r>
    <w:r w:rsidR="00724D74">
      <w:rPr>
        <w:i/>
        <w:iCs/>
        <w:sz w:val="22"/>
        <w:szCs w:val="22"/>
      </w:rPr>
      <w:t>19</w:t>
    </w:r>
    <w:r w:rsidR="00EB5F76" w:rsidRPr="00FE1B5D">
      <w:rPr>
        <w:i/>
        <w:iCs/>
        <w:sz w:val="22"/>
        <w:szCs w:val="22"/>
      </w:rPr>
      <w:t>/</w:t>
    </w:r>
    <w:r w:rsidR="00312BF7" w:rsidRPr="00FE1B5D">
      <w:rPr>
        <w:i/>
        <w:iCs/>
        <w:sz w:val="22"/>
        <w:szCs w:val="22"/>
      </w:rPr>
      <w:t>1</w:t>
    </w:r>
    <w:r w:rsidR="00FE1B5D" w:rsidRPr="00FE1B5D">
      <w:rPr>
        <w:i/>
        <w:iCs/>
        <w:sz w:val="22"/>
        <w:szCs w:val="22"/>
      </w:rPr>
      <w:t>2</w:t>
    </w:r>
    <w:r w:rsidR="00EB5F76" w:rsidRPr="00FE1B5D">
      <w:rPr>
        <w:i/>
        <w:iCs/>
        <w:sz w:val="22"/>
        <w:szCs w:val="22"/>
      </w:rPr>
      <w:t>/202</w:t>
    </w:r>
    <w:r w:rsidR="00724D74">
      <w:rPr>
        <w:i/>
        <w:iCs/>
        <w:sz w:val="22"/>
        <w:szCs w:val="22"/>
      </w:rPr>
      <w:t>5</w:t>
    </w:r>
    <w:r w:rsidR="00EB5F76" w:rsidRPr="00FE1B5D">
      <w:rPr>
        <w:i/>
        <w:iCs/>
        <w:sz w:val="22"/>
        <w:szCs w:val="22"/>
      </w:rPr>
      <w:t xml:space="preserve"> </w:t>
    </w:r>
  </w:p>
  <w:p w14:paraId="2D30E965" w14:textId="7FAE9453" w:rsidR="00F206F0" w:rsidRPr="00A54FEB" w:rsidRDefault="00112F04" w:rsidP="00A54FEB">
    <w:pPr>
      <w:keepNext/>
      <w:keepLines/>
      <w:widowControl w:val="0"/>
      <w:jc w:val="both"/>
      <w:outlineLvl w:val="5"/>
      <w:rPr>
        <w:i/>
        <w:iCs/>
        <w:sz w:val="22"/>
        <w:szCs w:val="22"/>
      </w:rPr>
    </w:pPr>
    <w:r w:rsidRPr="00FE1B5D">
      <w:rPr>
        <w:i/>
        <w:iCs/>
        <w:sz w:val="22"/>
        <w:szCs w:val="22"/>
      </w:rPr>
      <w:t>Domanda di partecipazione</w:t>
    </w:r>
    <w:r w:rsidR="00A54FEB">
      <w:rPr>
        <w:i/>
        <w:iCs/>
        <w:sz w:val="22"/>
        <w:szCs w:val="22"/>
      </w:rPr>
      <w:t xml:space="preserve"> </w:t>
    </w:r>
    <w:r w:rsidR="003600E5" w:rsidRPr="00FE1B5D">
      <w:rPr>
        <w:i/>
        <w:iCs/>
        <w:sz w:val="22"/>
        <w:szCs w:val="22"/>
      </w:rPr>
      <w:t>SELEZIONE</w:t>
    </w:r>
    <w:r w:rsidR="00FE1B5D">
      <w:rPr>
        <w:i/>
        <w:iCs/>
        <w:sz w:val="22"/>
        <w:szCs w:val="22"/>
      </w:rPr>
      <w:t xml:space="preserve"> </w:t>
    </w:r>
    <w:r w:rsidR="00FE1B5D" w:rsidRPr="00FE1B5D">
      <w:rPr>
        <w:i/>
        <w:iCs/>
        <w:sz w:val="22"/>
        <w:szCs w:val="22"/>
      </w:rPr>
      <w:t>INTERNA-ESTERNA</w:t>
    </w:r>
    <w:r w:rsidR="00FE1B5D">
      <w:rPr>
        <w:i/>
        <w:iCs/>
        <w:sz w:val="22"/>
        <w:szCs w:val="22"/>
      </w:rPr>
      <w:t xml:space="preserve"> - </w:t>
    </w:r>
    <w:r w:rsidR="00FE1B5D" w:rsidRPr="00FE1B5D">
      <w:rPr>
        <w:i/>
        <w:iCs/>
        <w:sz w:val="22"/>
        <w:szCs w:val="22"/>
      </w:rPr>
      <w:t>ESPERTI-TUTOR_FSE_PN_</w:t>
    </w:r>
    <w:r w:rsidR="00724D74" w:rsidRPr="00A54FEB">
      <w:rPr>
        <w:i/>
        <w:iCs/>
        <w:sz w:val="22"/>
        <w:szCs w:val="22"/>
      </w:rPr>
      <w:t>AGENDA NORD</w:t>
    </w:r>
    <w:r w:rsidR="00F206F0" w:rsidRPr="00A54FEB">
      <w:rPr>
        <w:i/>
        <w:iCs/>
        <w:sz w:val="22"/>
        <w:szCs w:val="22"/>
      </w:rPr>
      <w:t xml:space="preserve"> </w:t>
    </w:r>
    <w:r w:rsidR="00A54FEB" w:rsidRPr="00A54FEB">
      <w:rPr>
        <w:i/>
        <w:sz w:val="22"/>
        <w:szCs w:val="22"/>
      </w:rPr>
      <w:t>ESO4.</w:t>
    </w:r>
    <w:proofErr w:type="gramStart"/>
    <w:r w:rsidR="00A54FEB" w:rsidRPr="00A54FEB">
      <w:rPr>
        <w:i/>
        <w:sz w:val="22"/>
        <w:szCs w:val="22"/>
      </w:rPr>
      <w:t>6.A1.B</w:t>
    </w:r>
    <w:proofErr w:type="gramEnd"/>
    <w:r w:rsidR="00A54FEB" w:rsidRPr="00A54FEB">
      <w:rPr>
        <w:i/>
        <w:sz w:val="22"/>
        <w:szCs w:val="22"/>
      </w:rPr>
      <w:t xml:space="preserve">-FSEPNLA-2024-246 “IN-CONTRO E </w:t>
    </w:r>
    <w:proofErr w:type="gramStart"/>
    <w:r w:rsidR="00A54FEB" w:rsidRPr="00A54FEB">
      <w:rPr>
        <w:i/>
        <w:sz w:val="22"/>
        <w:szCs w:val="22"/>
      </w:rPr>
      <w:t>IMPARO”  CUP</w:t>
    </w:r>
    <w:proofErr w:type="gramEnd"/>
    <w:r w:rsidR="00A54FEB" w:rsidRPr="00A54FEB">
      <w:rPr>
        <w:i/>
        <w:sz w:val="22"/>
        <w:szCs w:val="22"/>
      </w:rPr>
      <w:t xml:space="preserve"> D84D24005260007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3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5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936013C"/>
    <w:multiLevelType w:val="hybridMultilevel"/>
    <w:tmpl w:val="639AA5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137EC"/>
    <w:multiLevelType w:val="hybridMultilevel"/>
    <w:tmpl w:val="F42E47FE"/>
    <w:lvl w:ilvl="0" w:tplc="8C80A0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8AB295F"/>
    <w:multiLevelType w:val="hybridMultilevel"/>
    <w:tmpl w:val="9D400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A260A0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94151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86919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46168329">
    <w:abstractNumId w:val="12"/>
  </w:num>
  <w:num w:numId="2" w16cid:durableId="1322001958">
    <w:abstractNumId w:val="17"/>
  </w:num>
  <w:num w:numId="3" w16cid:durableId="1840265525">
    <w:abstractNumId w:val="27"/>
  </w:num>
  <w:num w:numId="4" w16cid:durableId="1304847127">
    <w:abstractNumId w:val="21"/>
  </w:num>
  <w:num w:numId="5" w16cid:durableId="986977638">
    <w:abstractNumId w:val="18"/>
  </w:num>
  <w:num w:numId="6" w16cid:durableId="653919149">
    <w:abstractNumId w:val="19"/>
  </w:num>
  <w:num w:numId="7" w16cid:durableId="2055886778">
    <w:abstractNumId w:val="14"/>
  </w:num>
  <w:num w:numId="8" w16cid:durableId="1727727078">
    <w:abstractNumId w:val="7"/>
  </w:num>
  <w:num w:numId="9" w16cid:durableId="615453999">
    <w:abstractNumId w:val="28"/>
  </w:num>
  <w:num w:numId="10" w16cid:durableId="152306386">
    <w:abstractNumId w:val="6"/>
  </w:num>
  <w:num w:numId="11" w16cid:durableId="1286275564">
    <w:abstractNumId w:val="16"/>
  </w:num>
  <w:num w:numId="12" w16cid:durableId="1411000119">
    <w:abstractNumId w:val="13"/>
  </w:num>
  <w:num w:numId="13" w16cid:durableId="1333531093">
    <w:abstractNumId w:val="20"/>
  </w:num>
  <w:num w:numId="14" w16cid:durableId="1711763127">
    <w:abstractNumId w:val="9"/>
  </w:num>
  <w:num w:numId="15" w16cid:durableId="1420834056">
    <w:abstractNumId w:val="24"/>
  </w:num>
  <w:num w:numId="16" w16cid:durableId="2106608026">
    <w:abstractNumId w:val="22"/>
  </w:num>
  <w:num w:numId="17" w16cid:durableId="981153236">
    <w:abstractNumId w:val="11"/>
  </w:num>
  <w:num w:numId="18" w16cid:durableId="1066413076">
    <w:abstractNumId w:val="10"/>
  </w:num>
  <w:num w:numId="19" w16cid:durableId="1601136191">
    <w:abstractNumId w:val="26"/>
  </w:num>
  <w:num w:numId="20" w16cid:durableId="1813673116">
    <w:abstractNumId w:val="3"/>
    <w:lvlOverride w:ilvl="0">
      <w:startOverride w:val="1"/>
    </w:lvlOverride>
  </w:num>
  <w:num w:numId="21" w16cid:durableId="1955213603">
    <w:abstractNumId w:val="2"/>
  </w:num>
  <w:num w:numId="22" w16cid:durableId="168714901">
    <w:abstractNumId w:val="15"/>
  </w:num>
  <w:num w:numId="23" w16cid:durableId="9692436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6053386">
    <w:abstractNumId w:val="8"/>
  </w:num>
  <w:num w:numId="25" w16cid:durableId="711005171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1008"/>
    <w:rsid w:val="00002828"/>
    <w:rsid w:val="00003BBE"/>
    <w:rsid w:val="00010D73"/>
    <w:rsid w:val="0001314D"/>
    <w:rsid w:val="0001443F"/>
    <w:rsid w:val="00015D2C"/>
    <w:rsid w:val="00016658"/>
    <w:rsid w:val="00021EB3"/>
    <w:rsid w:val="00026145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59B6"/>
    <w:rsid w:val="000670A5"/>
    <w:rsid w:val="0007048C"/>
    <w:rsid w:val="00072224"/>
    <w:rsid w:val="000736AB"/>
    <w:rsid w:val="00074CDD"/>
    <w:rsid w:val="0007706B"/>
    <w:rsid w:val="00080355"/>
    <w:rsid w:val="0008242F"/>
    <w:rsid w:val="00093B8A"/>
    <w:rsid w:val="00097F97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09E1"/>
    <w:rsid w:val="000D0C0C"/>
    <w:rsid w:val="000D1AFB"/>
    <w:rsid w:val="000D5BE5"/>
    <w:rsid w:val="000D6D0F"/>
    <w:rsid w:val="000E1E4D"/>
    <w:rsid w:val="000E246B"/>
    <w:rsid w:val="000E2EBD"/>
    <w:rsid w:val="000E446C"/>
    <w:rsid w:val="000F0CA0"/>
    <w:rsid w:val="000F2156"/>
    <w:rsid w:val="000F3087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055"/>
    <w:rsid w:val="00112288"/>
    <w:rsid w:val="00112BBD"/>
    <w:rsid w:val="00112F04"/>
    <w:rsid w:val="00114DF5"/>
    <w:rsid w:val="00117619"/>
    <w:rsid w:val="00121053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868"/>
    <w:rsid w:val="00157BF6"/>
    <w:rsid w:val="00160EA8"/>
    <w:rsid w:val="001622AF"/>
    <w:rsid w:val="00164BD8"/>
    <w:rsid w:val="00167C80"/>
    <w:rsid w:val="00167D63"/>
    <w:rsid w:val="00174486"/>
    <w:rsid w:val="00174541"/>
    <w:rsid w:val="00175A0F"/>
    <w:rsid w:val="00175FFB"/>
    <w:rsid w:val="0018154B"/>
    <w:rsid w:val="00182723"/>
    <w:rsid w:val="00183AC6"/>
    <w:rsid w:val="00185A49"/>
    <w:rsid w:val="00186225"/>
    <w:rsid w:val="0018773E"/>
    <w:rsid w:val="00191CA1"/>
    <w:rsid w:val="00195B1D"/>
    <w:rsid w:val="001A31A6"/>
    <w:rsid w:val="001A5909"/>
    <w:rsid w:val="001A6378"/>
    <w:rsid w:val="001B1257"/>
    <w:rsid w:val="001B1415"/>
    <w:rsid w:val="001B484F"/>
    <w:rsid w:val="001B7378"/>
    <w:rsid w:val="001C0302"/>
    <w:rsid w:val="001C18EE"/>
    <w:rsid w:val="001C623D"/>
    <w:rsid w:val="001C6B48"/>
    <w:rsid w:val="001C6C49"/>
    <w:rsid w:val="001D393D"/>
    <w:rsid w:val="001D4B64"/>
    <w:rsid w:val="001D6B50"/>
    <w:rsid w:val="001E4529"/>
    <w:rsid w:val="001E52E4"/>
    <w:rsid w:val="001F16A2"/>
    <w:rsid w:val="001F207B"/>
    <w:rsid w:val="001F6C25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38C9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56B3E"/>
    <w:rsid w:val="0026467A"/>
    <w:rsid w:val="00265864"/>
    <w:rsid w:val="002708A6"/>
    <w:rsid w:val="002772BD"/>
    <w:rsid w:val="00282A21"/>
    <w:rsid w:val="002860BF"/>
    <w:rsid w:val="00286C40"/>
    <w:rsid w:val="0029126B"/>
    <w:rsid w:val="00291793"/>
    <w:rsid w:val="0029332E"/>
    <w:rsid w:val="002943C2"/>
    <w:rsid w:val="00295DFE"/>
    <w:rsid w:val="00297481"/>
    <w:rsid w:val="002975B9"/>
    <w:rsid w:val="002A014D"/>
    <w:rsid w:val="002A52D1"/>
    <w:rsid w:val="002A6748"/>
    <w:rsid w:val="002B0440"/>
    <w:rsid w:val="002B206B"/>
    <w:rsid w:val="002B3171"/>
    <w:rsid w:val="002B354C"/>
    <w:rsid w:val="002B684C"/>
    <w:rsid w:val="002C1C92"/>
    <w:rsid w:val="002C1E86"/>
    <w:rsid w:val="002C413B"/>
    <w:rsid w:val="002C7C09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2BF7"/>
    <w:rsid w:val="0032693F"/>
    <w:rsid w:val="00326D1A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00E5"/>
    <w:rsid w:val="00361D26"/>
    <w:rsid w:val="00363B1F"/>
    <w:rsid w:val="0036522E"/>
    <w:rsid w:val="00367396"/>
    <w:rsid w:val="003709D8"/>
    <w:rsid w:val="003726C9"/>
    <w:rsid w:val="003733CF"/>
    <w:rsid w:val="00374926"/>
    <w:rsid w:val="00376169"/>
    <w:rsid w:val="003800DB"/>
    <w:rsid w:val="00380B8B"/>
    <w:rsid w:val="003824FF"/>
    <w:rsid w:val="00382EC8"/>
    <w:rsid w:val="00383ADD"/>
    <w:rsid w:val="00392E1C"/>
    <w:rsid w:val="00395933"/>
    <w:rsid w:val="00397BDD"/>
    <w:rsid w:val="003A007F"/>
    <w:rsid w:val="003A01DE"/>
    <w:rsid w:val="003A1779"/>
    <w:rsid w:val="003A433E"/>
    <w:rsid w:val="003A5D3A"/>
    <w:rsid w:val="003B190F"/>
    <w:rsid w:val="003B41DE"/>
    <w:rsid w:val="003B7366"/>
    <w:rsid w:val="003B79E2"/>
    <w:rsid w:val="003C0DE3"/>
    <w:rsid w:val="003C23D9"/>
    <w:rsid w:val="003C3F34"/>
    <w:rsid w:val="003C60F6"/>
    <w:rsid w:val="003C676B"/>
    <w:rsid w:val="003C7A75"/>
    <w:rsid w:val="003D294B"/>
    <w:rsid w:val="003D4352"/>
    <w:rsid w:val="003E0D8F"/>
    <w:rsid w:val="003E10AC"/>
    <w:rsid w:val="003E18F4"/>
    <w:rsid w:val="003E2DA4"/>
    <w:rsid w:val="003E2E35"/>
    <w:rsid w:val="003E5C47"/>
    <w:rsid w:val="003F0260"/>
    <w:rsid w:val="003F2D21"/>
    <w:rsid w:val="003F5439"/>
    <w:rsid w:val="004076E9"/>
    <w:rsid w:val="00413BFB"/>
    <w:rsid w:val="004147F8"/>
    <w:rsid w:val="00414813"/>
    <w:rsid w:val="00416DC1"/>
    <w:rsid w:val="00430C48"/>
    <w:rsid w:val="00430F09"/>
    <w:rsid w:val="00433CB5"/>
    <w:rsid w:val="00435CFB"/>
    <w:rsid w:val="00436388"/>
    <w:rsid w:val="0044224C"/>
    <w:rsid w:val="00443639"/>
    <w:rsid w:val="00446355"/>
    <w:rsid w:val="0044774A"/>
    <w:rsid w:val="00451C98"/>
    <w:rsid w:val="004563DD"/>
    <w:rsid w:val="00462440"/>
    <w:rsid w:val="004652D3"/>
    <w:rsid w:val="004657B2"/>
    <w:rsid w:val="004722C2"/>
    <w:rsid w:val="00473A05"/>
    <w:rsid w:val="0048117C"/>
    <w:rsid w:val="00482409"/>
    <w:rsid w:val="00484CE2"/>
    <w:rsid w:val="00485D17"/>
    <w:rsid w:val="00490244"/>
    <w:rsid w:val="004914CB"/>
    <w:rsid w:val="00491862"/>
    <w:rsid w:val="004933AF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0D2"/>
    <w:rsid w:val="004D539A"/>
    <w:rsid w:val="004E105E"/>
    <w:rsid w:val="004E6955"/>
    <w:rsid w:val="004F554B"/>
    <w:rsid w:val="004F7A83"/>
    <w:rsid w:val="005003E7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00D1"/>
    <w:rsid w:val="00534523"/>
    <w:rsid w:val="00535EF8"/>
    <w:rsid w:val="00542C37"/>
    <w:rsid w:val="00543DF4"/>
    <w:rsid w:val="00547C3A"/>
    <w:rsid w:val="00551462"/>
    <w:rsid w:val="005528BF"/>
    <w:rsid w:val="005540B3"/>
    <w:rsid w:val="0055517D"/>
    <w:rsid w:val="005554F7"/>
    <w:rsid w:val="00557E4E"/>
    <w:rsid w:val="005603E9"/>
    <w:rsid w:val="00560F4E"/>
    <w:rsid w:val="00561EFF"/>
    <w:rsid w:val="00563AAE"/>
    <w:rsid w:val="00565200"/>
    <w:rsid w:val="00567DE5"/>
    <w:rsid w:val="00567E59"/>
    <w:rsid w:val="005766E4"/>
    <w:rsid w:val="00576F0F"/>
    <w:rsid w:val="00583A1F"/>
    <w:rsid w:val="00585647"/>
    <w:rsid w:val="00585A3D"/>
    <w:rsid w:val="00585C3D"/>
    <w:rsid w:val="00591CC1"/>
    <w:rsid w:val="00597E09"/>
    <w:rsid w:val="005A33A7"/>
    <w:rsid w:val="005A4B10"/>
    <w:rsid w:val="005A5AB6"/>
    <w:rsid w:val="005A7F30"/>
    <w:rsid w:val="005B65B5"/>
    <w:rsid w:val="005C77DE"/>
    <w:rsid w:val="005D38D9"/>
    <w:rsid w:val="005D742D"/>
    <w:rsid w:val="005D7F02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57B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1D6A"/>
    <w:rsid w:val="00643E00"/>
    <w:rsid w:val="00646243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4DAF"/>
    <w:rsid w:val="006759A4"/>
    <w:rsid w:val="006761FD"/>
    <w:rsid w:val="0067699A"/>
    <w:rsid w:val="0068062A"/>
    <w:rsid w:val="00683065"/>
    <w:rsid w:val="00683118"/>
    <w:rsid w:val="00691032"/>
    <w:rsid w:val="00692070"/>
    <w:rsid w:val="006A149B"/>
    <w:rsid w:val="006A5CE7"/>
    <w:rsid w:val="006A73FD"/>
    <w:rsid w:val="006B0653"/>
    <w:rsid w:val="006B162F"/>
    <w:rsid w:val="006B2F2A"/>
    <w:rsid w:val="006B52E1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6F3A6D"/>
    <w:rsid w:val="0070000C"/>
    <w:rsid w:val="00700E48"/>
    <w:rsid w:val="007018B7"/>
    <w:rsid w:val="00705188"/>
    <w:rsid w:val="00706853"/>
    <w:rsid w:val="00706DD4"/>
    <w:rsid w:val="00710D1C"/>
    <w:rsid w:val="00710E98"/>
    <w:rsid w:val="00717756"/>
    <w:rsid w:val="0072474A"/>
    <w:rsid w:val="00724D74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667C"/>
    <w:rsid w:val="007676DE"/>
    <w:rsid w:val="00770331"/>
    <w:rsid w:val="00772936"/>
    <w:rsid w:val="00774239"/>
    <w:rsid w:val="00775397"/>
    <w:rsid w:val="0077662D"/>
    <w:rsid w:val="00776678"/>
    <w:rsid w:val="00777992"/>
    <w:rsid w:val="00786A42"/>
    <w:rsid w:val="0079013C"/>
    <w:rsid w:val="007927F5"/>
    <w:rsid w:val="00795494"/>
    <w:rsid w:val="00796D2C"/>
    <w:rsid w:val="00797391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47EC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562"/>
    <w:rsid w:val="008459E3"/>
    <w:rsid w:val="00847E8A"/>
    <w:rsid w:val="008501A3"/>
    <w:rsid w:val="00852E35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E5E"/>
    <w:rsid w:val="00886A3D"/>
    <w:rsid w:val="00894D01"/>
    <w:rsid w:val="008953BC"/>
    <w:rsid w:val="008976D9"/>
    <w:rsid w:val="00897BDF"/>
    <w:rsid w:val="008A1E97"/>
    <w:rsid w:val="008A25A6"/>
    <w:rsid w:val="008A33B0"/>
    <w:rsid w:val="008B1FC8"/>
    <w:rsid w:val="008B37FD"/>
    <w:rsid w:val="008B4431"/>
    <w:rsid w:val="008B6767"/>
    <w:rsid w:val="008B67E9"/>
    <w:rsid w:val="008C0440"/>
    <w:rsid w:val="008C1400"/>
    <w:rsid w:val="008C2C31"/>
    <w:rsid w:val="008C346B"/>
    <w:rsid w:val="008C7AAB"/>
    <w:rsid w:val="008D00D6"/>
    <w:rsid w:val="008D1317"/>
    <w:rsid w:val="008D7B9F"/>
    <w:rsid w:val="008E0DE5"/>
    <w:rsid w:val="008E7578"/>
    <w:rsid w:val="008F2322"/>
    <w:rsid w:val="008F28B1"/>
    <w:rsid w:val="008F3CD8"/>
    <w:rsid w:val="008F7B5F"/>
    <w:rsid w:val="0090455C"/>
    <w:rsid w:val="00906BD1"/>
    <w:rsid w:val="009105E1"/>
    <w:rsid w:val="0091078D"/>
    <w:rsid w:val="00914CCA"/>
    <w:rsid w:val="00916192"/>
    <w:rsid w:val="00921412"/>
    <w:rsid w:val="00923596"/>
    <w:rsid w:val="009246DD"/>
    <w:rsid w:val="0093431C"/>
    <w:rsid w:val="00935000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77FEB"/>
    <w:rsid w:val="00980B3C"/>
    <w:rsid w:val="00983D8B"/>
    <w:rsid w:val="0098483C"/>
    <w:rsid w:val="00986B21"/>
    <w:rsid w:val="00987C6C"/>
    <w:rsid w:val="00990253"/>
    <w:rsid w:val="00990DB4"/>
    <w:rsid w:val="009944D6"/>
    <w:rsid w:val="009958CB"/>
    <w:rsid w:val="00997C40"/>
    <w:rsid w:val="009A0B39"/>
    <w:rsid w:val="009A0D66"/>
    <w:rsid w:val="009B2E0D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B8"/>
    <w:rsid w:val="009D42CC"/>
    <w:rsid w:val="009D4AB7"/>
    <w:rsid w:val="009D7632"/>
    <w:rsid w:val="009E3087"/>
    <w:rsid w:val="009F0ED6"/>
    <w:rsid w:val="009F449B"/>
    <w:rsid w:val="009F477B"/>
    <w:rsid w:val="009F4F91"/>
    <w:rsid w:val="00A023CC"/>
    <w:rsid w:val="00A10524"/>
    <w:rsid w:val="00A11AC5"/>
    <w:rsid w:val="00A11DB1"/>
    <w:rsid w:val="00A13318"/>
    <w:rsid w:val="00A14ADE"/>
    <w:rsid w:val="00A15AF4"/>
    <w:rsid w:val="00A174A1"/>
    <w:rsid w:val="00A17F41"/>
    <w:rsid w:val="00A20A7A"/>
    <w:rsid w:val="00A20DA6"/>
    <w:rsid w:val="00A31FDE"/>
    <w:rsid w:val="00A31FF3"/>
    <w:rsid w:val="00A32674"/>
    <w:rsid w:val="00A32D87"/>
    <w:rsid w:val="00A37B05"/>
    <w:rsid w:val="00A403C5"/>
    <w:rsid w:val="00A41940"/>
    <w:rsid w:val="00A41BEA"/>
    <w:rsid w:val="00A44878"/>
    <w:rsid w:val="00A4533F"/>
    <w:rsid w:val="00A47531"/>
    <w:rsid w:val="00A47AA5"/>
    <w:rsid w:val="00A53D16"/>
    <w:rsid w:val="00A54FEB"/>
    <w:rsid w:val="00A552D6"/>
    <w:rsid w:val="00A5614F"/>
    <w:rsid w:val="00A57F54"/>
    <w:rsid w:val="00A6054A"/>
    <w:rsid w:val="00A6127E"/>
    <w:rsid w:val="00A61DA2"/>
    <w:rsid w:val="00A62F2B"/>
    <w:rsid w:val="00A6464D"/>
    <w:rsid w:val="00A65DF8"/>
    <w:rsid w:val="00A727A8"/>
    <w:rsid w:val="00A76733"/>
    <w:rsid w:val="00A77698"/>
    <w:rsid w:val="00A90F34"/>
    <w:rsid w:val="00A91C14"/>
    <w:rsid w:val="00A94E66"/>
    <w:rsid w:val="00A94F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D600F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1B7C"/>
    <w:rsid w:val="00B122F3"/>
    <w:rsid w:val="00B20747"/>
    <w:rsid w:val="00B2311E"/>
    <w:rsid w:val="00B23FD6"/>
    <w:rsid w:val="00B26CEE"/>
    <w:rsid w:val="00B31B50"/>
    <w:rsid w:val="00B31DC4"/>
    <w:rsid w:val="00B31F80"/>
    <w:rsid w:val="00B32055"/>
    <w:rsid w:val="00B325B9"/>
    <w:rsid w:val="00B33F7A"/>
    <w:rsid w:val="00B353E9"/>
    <w:rsid w:val="00B36274"/>
    <w:rsid w:val="00B419CF"/>
    <w:rsid w:val="00B4439D"/>
    <w:rsid w:val="00B479E6"/>
    <w:rsid w:val="00B5292F"/>
    <w:rsid w:val="00B53156"/>
    <w:rsid w:val="00B613FF"/>
    <w:rsid w:val="00B65801"/>
    <w:rsid w:val="00B65A0F"/>
    <w:rsid w:val="00B671DC"/>
    <w:rsid w:val="00B758E0"/>
    <w:rsid w:val="00B76A72"/>
    <w:rsid w:val="00B82D08"/>
    <w:rsid w:val="00B833F2"/>
    <w:rsid w:val="00B87A3D"/>
    <w:rsid w:val="00B90CAE"/>
    <w:rsid w:val="00B92B95"/>
    <w:rsid w:val="00BA2451"/>
    <w:rsid w:val="00BA532D"/>
    <w:rsid w:val="00BA6212"/>
    <w:rsid w:val="00BA6627"/>
    <w:rsid w:val="00BB0657"/>
    <w:rsid w:val="00BB0CD6"/>
    <w:rsid w:val="00BB1BF6"/>
    <w:rsid w:val="00BB38A7"/>
    <w:rsid w:val="00BB6BE2"/>
    <w:rsid w:val="00BC5769"/>
    <w:rsid w:val="00BD0C93"/>
    <w:rsid w:val="00BD2759"/>
    <w:rsid w:val="00BD5445"/>
    <w:rsid w:val="00BE038A"/>
    <w:rsid w:val="00BE3423"/>
    <w:rsid w:val="00BE52DF"/>
    <w:rsid w:val="00BE6544"/>
    <w:rsid w:val="00BE7B40"/>
    <w:rsid w:val="00BF2B71"/>
    <w:rsid w:val="00BF44F4"/>
    <w:rsid w:val="00BF4919"/>
    <w:rsid w:val="00BF4A50"/>
    <w:rsid w:val="00C01F45"/>
    <w:rsid w:val="00C02BED"/>
    <w:rsid w:val="00C05548"/>
    <w:rsid w:val="00C064C3"/>
    <w:rsid w:val="00C0754E"/>
    <w:rsid w:val="00C07B27"/>
    <w:rsid w:val="00C07DDD"/>
    <w:rsid w:val="00C17368"/>
    <w:rsid w:val="00C20594"/>
    <w:rsid w:val="00C20FE5"/>
    <w:rsid w:val="00C231BE"/>
    <w:rsid w:val="00C240AE"/>
    <w:rsid w:val="00C243CD"/>
    <w:rsid w:val="00C24770"/>
    <w:rsid w:val="00C307D7"/>
    <w:rsid w:val="00C33D57"/>
    <w:rsid w:val="00C3593E"/>
    <w:rsid w:val="00C3599F"/>
    <w:rsid w:val="00C362E7"/>
    <w:rsid w:val="00C3692A"/>
    <w:rsid w:val="00C410EF"/>
    <w:rsid w:val="00C45FF8"/>
    <w:rsid w:val="00C47403"/>
    <w:rsid w:val="00C5300F"/>
    <w:rsid w:val="00C53E2D"/>
    <w:rsid w:val="00C55600"/>
    <w:rsid w:val="00C56094"/>
    <w:rsid w:val="00C56550"/>
    <w:rsid w:val="00C572D7"/>
    <w:rsid w:val="00C61D88"/>
    <w:rsid w:val="00C728F6"/>
    <w:rsid w:val="00C764E9"/>
    <w:rsid w:val="00C82D63"/>
    <w:rsid w:val="00C85681"/>
    <w:rsid w:val="00C9066B"/>
    <w:rsid w:val="00C925E4"/>
    <w:rsid w:val="00CA7616"/>
    <w:rsid w:val="00CB1E32"/>
    <w:rsid w:val="00CB2568"/>
    <w:rsid w:val="00CB5774"/>
    <w:rsid w:val="00CB5D21"/>
    <w:rsid w:val="00CB6858"/>
    <w:rsid w:val="00CC066E"/>
    <w:rsid w:val="00CC0C95"/>
    <w:rsid w:val="00CC34E5"/>
    <w:rsid w:val="00CC46B7"/>
    <w:rsid w:val="00CC4DAE"/>
    <w:rsid w:val="00CC6D2D"/>
    <w:rsid w:val="00CC72EB"/>
    <w:rsid w:val="00CD05C5"/>
    <w:rsid w:val="00CD41CC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B54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42BEA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0C3A"/>
    <w:rsid w:val="00D81C29"/>
    <w:rsid w:val="00D82D6E"/>
    <w:rsid w:val="00D832A9"/>
    <w:rsid w:val="00D87995"/>
    <w:rsid w:val="00D91878"/>
    <w:rsid w:val="00D920A3"/>
    <w:rsid w:val="00D94D0B"/>
    <w:rsid w:val="00D9743E"/>
    <w:rsid w:val="00D977C5"/>
    <w:rsid w:val="00DA01E5"/>
    <w:rsid w:val="00DA7448"/>
    <w:rsid w:val="00DA7978"/>
    <w:rsid w:val="00DA7EDD"/>
    <w:rsid w:val="00DB215F"/>
    <w:rsid w:val="00DB71F1"/>
    <w:rsid w:val="00DC08C8"/>
    <w:rsid w:val="00DC09F0"/>
    <w:rsid w:val="00DC49B3"/>
    <w:rsid w:val="00DD1F91"/>
    <w:rsid w:val="00DD463E"/>
    <w:rsid w:val="00DD704B"/>
    <w:rsid w:val="00DE0AB9"/>
    <w:rsid w:val="00DE2294"/>
    <w:rsid w:val="00DE791F"/>
    <w:rsid w:val="00DF0084"/>
    <w:rsid w:val="00DF1028"/>
    <w:rsid w:val="00DF541E"/>
    <w:rsid w:val="00DF7B0B"/>
    <w:rsid w:val="00DF7E8D"/>
    <w:rsid w:val="00E03888"/>
    <w:rsid w:val="00E0597F"/>
    <w:rsid w:val="00E06895"/>
    <w:rsid w:val="00E0713E"/>
    <w:rsid w:val="00E122B9"/>
    <w:rsid w:val="00E14FE7"/>
    <w:rsid w:val="00E15081"/>
    <w:rsid w:val="00E171B4"/>
    <w:rsid w:val="00E2119D"/>
    <w:rsid w:val="00E34D43"/>
    <w:rsid w:val="00E37236"/>
    <w:rsid w:val="00E42158"/>
    <w:rsid w:val="00E4244A"/>
    <w:rsid w:val="00E435B8"/>
    <w:rsid w:val="00E455B8"/>
    <w:rsid w:val="00E5247C"/>
    <w:rsid w:val="00E5363D"/>
    <w:rsid w:val="00E60EEB"/>
    <w:rsid w:val="00E61183"/>
    <w:rsid w:val="00E674BE"/>
    <w:rsid w:val="00E715CD"/>
    <w:rsid w:val="00E72F8E"/>
    <w:rsid w:val="00E73B87"/>
    <w:rsid w:val="00E74814"/>
    <w:rsid w:val="00E7672F"/>
    <w:rsid w:val="00E872D0"/>
    <w:rsid w:val="00E948C1"/>
    <w:rsid w:val="00E97626"/>
    <w:rsid w:val="00EA0230"/>
    <w:rsid w:val="00EA0863"/>
    <w:rsid w:val="00EA09C6"/>
    <w:rsid w:val="00EA28E1"/>
    <w:rsid w:val="00EA2DCA"/>
    <w:rsid w:val="00EA358E"/>
    <w:rsid w:val="00EA3871"/>
    <w:rsid w:val="00EA39BB"/>
    <w:rsid w:val="00EA50F6"/>
    <w:rsid w:val="00EB0B8B"/>
    <w:rsid w:val="00EB2A39"/>
    <w:rsid w:val="00EB4DDB"/>
    <w:rsid w:val="00EB5F76"/>
    <w:rsid w:val="00EC303F"/>
    <w:rsid w:val="00EC3183"/>
    <w:rsid w:val="00ED0095"/>
    <w:rsid w:val="00ED03F7"/>
    <w:rsid w:val="00ED1016"/>
    <w:rsid w:val="00ED1627"/>
    <w:rsid w:val="00ED5317"/>
    <w:rsid w:val="00ED65F7"/>
    <w:rsid w:val="00ED7EAE"/>
    <w:rsid w:val="00EE2CF3"/>
    <w:rsid w:val="00EF30AB"/>
    <w:rsid w:val="00EF5712"/>
    <w:rsid w:val="00EF617D"/>
    <w:rsid w:val="00F0153E"/>
    <w:rsid w:val="00F04C4F"/>
    <w:rsid w:val="00F07F9B"/>
    <w:rsid w:val="00F10C81"/>
    <w:rsid w:val="00F1445C"/>
    <w:rsid w:val="00F164C7"/>
    <w:rsid w:val="00F206F0"/>
    <w:rsid w:val="00F2100B"/>
    <w:rsid w:val="00F21F17"/>
    <w:rsid w:val="00F25F8E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2EB"/>
    <w:rsid w:val="00F86C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09ED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D7F9F"/>
    <w:rsid w:val="00FE017F"/>
    <w:rsid w:val="00FE1B5D"/>
    <w:rsid w:val="00FE1FB6"/>
    <w:rsid w:val="00FE38E9"/>
    <w:rsid w:val="00FE3B14"/>
    <w:rsid w:val="00FF003B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mesociet">
    <w:name w:val="Nome società"/>
    <w:basedOn w:val="Normale"/>
    <w:rsid w:val="003C3F34"/>
    <w:pPr>
      <w:widowControl w:val="0"/>
      <w:suppressAutoHyphens/>
      <w:overflowPunct w:val="0"/>
      <w:autoSpaceDE w:val="0"/>
      <w:spacing w:line="280" w:lineRule="atLeast"/>
      <w:jc w:val="both"/>
      <w:textAlignment w:val="baseline"/>
    </w:pPr>
    <w:rPr>
      <w:rFonts w:ascii="Arial Black" w:eastAsia="SimSun" w:hAnsi="Arial Black" w:cs="Arial Black"/>
      <w:spacing w:val="-25"/>
      <w:kern w:val="1"/>
      <w:sz w:val="32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3F34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1C18EE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C18EE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1C18EE"/>
  </w:style>
  <w:style w:type="character" w:styleId="Enfasigrassetto">
    <w:name w:val="Strong"/>
    <w:basedOn w:val="Carpredefinitoparagrafo"/>
    <w:uiPriority w:val="22"/>
    <w:qFormat/>
    <w:rsid w:val="001C18EE"/>
    <w:rPr>
      <w:b/>
      <w:bCs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F57B1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8C2C31"/>
    <w:pPr>
      <w:numPr>
        <w:numId w:val="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8C2C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B0657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2E1"/>
  </w:style>
  <w:style w:type="paragraph" w:customStyle="1" w:styleId="sche3">
    <w:name w:val="sche_3"/>
    <w:rsid w:val="00112F04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E418E-8640-4ADD-83FF-4C599256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1568</Words>
  <Characters>9659</Characters>
  <Application>Microsoft Office Word</Application>
  <DocSecurity>0</DocSecurity>
  <Lines>371</Lines>
  <Paragraphs>229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Katia Aquili</cp:lastModifiedBy>
  <cp:revision>9</cp:revision>
  <cp:lastPrinted>2020-02-24T13:03:00Z</cp:lastPrinted>
  <dcterms:created xsi:type="dcterms:W3CDTF">2026-01-10T12:44:00Z</dcterms:created>
  <dcterms:modified xsi:type="dcterms:W3CDTF">2026-01-11T15:52:00Z</dcterms:modified>
</cp:coreProperties>
</file>