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8C474" w14:textId="77777777" w:rsidR="003D294B" w:rsidRDefault="003D294B"/>
    <w:tbl>
      <w:tblPr>
        <w:tblpPr w:leftFromText="180" w:rightFromText="180" w:vertAnchor="text" w:horzAnchor="margin" w:tblpY="117"/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6"/>
      </w:tblGrid>
      <w:tr w:rsidR="00112F04" w:rsidRPr="00225740" w14:paraId="3911AD3C" w14:textId="77777777" w:rsidTr="00C128BC">
        <w:tc>
          <w:tcPr>
            <w:tcW w:w="9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7F5120" w14:textId="77777777" w:rsidR="00C56094" w:rsidRDefault="00C56094" w:rsidP="003D294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6B1D65BA" w14:textId="77777777" w:rsidR="00C128BC" w:rsidRPr="006C00D6" w:rsidRDefault="00C128BC" w:rsidP="00C128B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C00D6">
              <w:rPr>
                <w:b/>
                <w:sz w:val="24"/>
                <w:szCs w:val="24"/>
              </w:rPr>
              <w:t xml:space="preserve">Fondi Strutturali Europei </w:t>
            </w:r>
            <w:r w:rsidRPr="006C00D6"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r w:rsidRPr="006C00D6">
              <w:rPr>
                <w:b/>
                <w:sz w:val="24"/>
                <w:szCs w:val="24"/>
              </w:rPr>
              <w:t xml:space="preserve">Programma Nazionale </w:t>
            </w:r>
            <w:r w:rsidRPr="006C00D6">
              <w:rPr>
                <w:rFonts w:ascii="Arial" w:hAnsi="Arial" w:cs="Arial"/>
                <w:b/>
                <w:sz w:val="24"/>
                <w:szCs w:val="24"/>
              </w:rPr>
              <w:t>“</w:t>
            </w:r>
            <w:r w:rsidRPr="006C00D6">
              <w:rPr>
                <w:b/>
                <w:sz w:val="24"/>
                <w:szCs w:val="24"/>
              </w:rPr>
              <w:t>Scuola e competenze</w:t>
            </w:r>
            <w:r w:rsidRPr="006C00D6">
              <w:rPr>
                <w:rFonts w:ascii="Arial" w:hAnsi="Arial" w:cs="Arial"/>
                <w:b/>
                <w:sz w:val="24"/>
                <w:szCs w:val="24"/>
              </w:rPr>
              <w:t xml:space="preserve">” </w:t>
            </w:r>
            <w:r w:rsidRPr="006C00D6">
              <w:rPr>
                <w:b/>
                <w:sz w:val="24"/>
                <w:szCs w:val="24"/>
              </w:rPr>
              <w:t>2021-2027</w:t>
            </w:r>
          </w:p>
          <w:p w14:paraId="61D488E7" w14:textId="77777777" w:rsidR="00C128BC" w:rsidRPr="006C00D6" w:rsidRDefault="00C128BC" w:rsidP="00C128B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C00D6">
              <w:rPr>
                <w:b/>
                <w:sz w:val="24"/>
                <w:szCs w:val="24"/>
              </w:rPr>
              <w:t xml:space="preserve">Priorità 01 </w:t>
            </w:r>
            <w:r w:rsidRPr="006C00D6"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r w:rsidRPr="006C00D6">
              <w:rPr>
                <w:b/>
                <w:sz w:val="24"/>
                <w:szCs w:val="24"/>
              </w:rPr>
              <w:t xml:space="preserve">Scuola e competenze </w:t>
            </w:r>
            <w:r w:rsidRPr="006C00D6"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r w:rsidRPr="006C00D6">
              <w:rPr>
                <w:b/>
                <w:sz w:val="24"/>
                <w:szCs w:val="24"/>
              </w:rPr>
              <w:t xml:space="preserve">Fondo Sociale Europeo Plus (FSE+) </w:t>
            </w:r>
          </w:p>
          <w:p w14:paraId="3194FB55" w14:textId="77777777" w:rsidR="00C128BC" w:rsidRPr="006C00D6" w:rsidRDefault="00C128BC" w:rsidP="00C128B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C00D6">
              <w:rPr>
                <w:b/>
                <w:sz w:val="24"/>
                <w:szCs w:val="24"/>
              </w:rPr>
              <w:t xml:space="preserve">Obiettivo Specifico ESO4.6 </w:t>
            </w:r>
            <w:r w:rsidRPr="006C00D6"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r w:rsidRPr="006C00D6">
              <w:rPr>
                <w:b/>
                <w:sz w:val="24"/>
                <w:szCs w:val="24"/>
              </w:rPr>
              <w:t>Azione ESO4.</w:t>
            </w:r>
            <w:proofErr w:type="gramStart"/>
            <w:r w:rsidRPr="006C00D6">
              <w:rPr>
                <w:b/>
                <w:sz w:val="24"/>
                <w:szCs w:val="24"/>
              </w:rPr>
              <w:t>6.A</w:t>
            </w:r>
            <w:proofErr w:type="gramEnd"/>
            <w:r w:rsidRPr="006C00D6">
              <w:rPr>
                <w:b/>
                <w:sz w:val="24"/>
                <w:szCs w:val="24"/>
              </w:rPr>
              <w:t xml:space="preserve">4 </w:t>
            </w:r>
            <w:r w:rsidRPr="006C00D6"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r w:rsidRPr="006C00D6">
              <w:rPr>
                <w:b/>
                <w:sz w:val="24"/>
                <w:szCs w:val="24"/>
              </w:rPr>
              <w:t>Sotto azione ESO4.</w:t>
            </w:r>
            <w:proofErr w:type="gramStart"/>
            <w:r w:rsidRPr="006C00D6">
              <w:rPr>
                <w:b/>
                <w:sz w:val="24"/>
                <w:szCs w:val="24"/>
              </w:rPr>
              <w:t>6.A4.D</w:t>
            </w:r>
            <w:proofErr w:type="gramEnd"/>
            <w:r w:rsidRPr="006C00D6">
              <w:rPr>
                <w:b/>
                <w:sz w:val="24"/>
                <w:szCs w:val="24"/>
              </w:rPr>
              <w:t xml:space="preserve">, </w:t>
            </w:r>
          </w:p>
          <w:p w14:paraId="3B7AB78F" w14:textId="77777777" w:rsidR="00C128BC" w:rsidRPr="006C00D6" w:rsidRDefault="00C128BC" w:rsidP="00C128B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C00D6">
              <w:rPr>
                <w:b/>
                <w:sz w:val="24"/>
                <w:szCs w:val="24"/>
              </w:rPr>
              <w:t>interventi di cui al Decreto del Ministro dell</w:t>
            </w:r>
            <w:r w:rsidRPr="006C00D6">
              <w:rPr>
                <w:rFonts w:ascii="Arial" w:hAnsi="Arial" w:cs="Arial"/>
                <w:b/>
                <w:sz w:val="24"/>
                <w:szCs w:val="24"/>
              </w:rPr>
              <w:t>’</w:t>
            </w:r>
            <w:r w:rsidRPr="006C00D6">
              <w:rPr>
                <w:b/>
                <w:sz w:val="24"/>
                <w:szCs w:val="24"/>
              </w:rPr>
              <w:t>istruzione e del merito 19 novembre 2024, n. 233</w:t>
            </w:r>
          </w:p>
          <w:p w14:paraId="6DE0ADF5" w14:textId="77777777" w:rsidR="00C128BC" w:rsidRPr="006C00D6" w:rsidRDefault="00C128BC" w:rsidP="00C128B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C00D6">
              <w:rPr>
                <w:b/>
                <w:sz w:val="24"/>
                <w:szCs w:val="24"/>
              </w:rPr>
              <w:t>Avviso Prot. 57173 del 14/04/2025</w:t>
            </w:r>
          </w:p>
          <w:p w14:paraId="5F7E7501" w14:textId="77777777" w:rsidR="00C128BC" w:rsidRPr="006C00D6" w:rsidRDefault="00C128BC" w:rsidP="00C128B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C00D6">
              <w:rPr>
                <w:rFonts w:ascii="Arial" w:hAnsi="Arial" w:cs="Arial"/>
                <w:b/>
                <w:sz w:val="24"/>
                <w:szCs w:val="24"/>
              </w:rPr>
              <w:t>“</w:t>
            </w:r>
            <w:r w:rsidRPr="006C00D6">
              <w:rPr>
                <w:b/>
                <w:i/>
                <w:iCs/>
                <w:sz w:val="24"/>
                <w:szCs w:val="24"/>
              </w:rPr>
              <w:t>Percorsi di orientamento nelle scuole secondarie di primo grado</w:t>
            </w:r>
            <w:r w:rsidRPr="006C00D6">
              <w:rPr>
                <w:rFonts w:ascii="Arial" w:hAnsi="Arial" w:cs="Arial"/>
                <w:b/>
                <w:sz w:val="24"/>
                <w:szCs w:val="24"/>
              </w:rPr>
              <w:t>”</w:t>
            </w:r>
            <w:r w:rsidRPr="006C00D6">
              <w:rPr>
                <w:b/>
                <w:sz w:val="24"/>
                <w:szCs w:val="24"/>
              </w:rPr>
              <w:t>.</w:t>
            </w:r>
          </w:p>
          <w:p w14:paraId="115BA1E0" w14:textId="77777777" w:rsidR="00C128BC" w:rsidRPr="006C00D6" w:rsidRDefault="00C128BC" w:rsidP="00C128BC">
            <w:pPr>
              <w:keepNext/>
              <w:keepLines/>
              <w:widowControl w:val="0"/>
              <w:outlineLvl w:val="5"/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Style w:val="Grigliatabella"/>
              <w:tblW w:w="78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814"/>
            </w:tblGrid>
            <w:tr w:rsidR="00C128BC" w:rsidRPr="006C00D6" w14:paraId="3EC8BB08" w14:textId="77777777" w:rsidTr="00A37B4E">
              <w:trPr>
                <w:trHeight w:val="285"/>
              </w:trPr>
              <w:tc>
                <w:tcPr>
                  <w:tcW w:w="7814" w:type="dxa"/>
                </w:tcPr>
                <w:p w14:paraId="035DC12E" w14:textId="77777777" w:rsidR="00C128BC" w:rsidRPr="006C00D6" w:rsidRDefault="00C128BC" w:rsidP="00687715">
                  <w:pPr>
                    <w:framePr w:hSpace="180" w:wrap="around" w:vAnchor="text" w:hAnchor="margin" w:y="117"/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</w:rPr>
                  </w:pPr>
                  <w:r w:rsidRPr="006C00D6">
                    <w:rPr>
                      <w:b/>
                      <w:sz w:val="24"/>
                      <w:szCs w:val="24"/>
                    </w:rPr>
                    <w:t xml:space="preserve">Progetto </w:t>
                  </w:r>
                  <w:r w:rsidRPr="006C00D6">
                    <w:rPr>
                      <w:sz w:val="24"/>
                      <w:szCs w:val="24"/>
                    </w:rPr>
                    <w:t>ESO4.</w:t>
                  </w:r>
                  <w:proofErr w:type="gramStart"/>
                  <w:r w:rsidRPr="006C00D6">
                    <w:rPr>
                      <w:sz w:val="24"/>
                      <w:szCs w:val="24"/>
                    </w:rPr>
                    <w:t>6.A4.D</w:t>
                  </w:r>
                  <w:proofErr w:type="gramEnd"/>
                  <w:r w:rsidRPr="006C00D6">
                    <w:rPr>
                      <w:sz w:val="24"/>
                      <w:szCs w:val="24"/>
                    </w:rPr>
                    <w:t>-FSEPNLA-2025-34</w:t>
                  </w:r>
                </w:p>
              </w:tc>
            </w:tr>
            <w:tr w:rsidR="00C128BC" w:rsidRPr="006C00D6" w14:paraId="07738309" w14:textId="77777777" w:rsidTr="00A37B4E">
              <w:trPr>
                <w:trHeight w:val="285"/>
              </w:trPr>
              <w:tc>
                <w:tcPr>
                  <w:tcW w:w="7814" w:type="dxa"/>
                </w:tcPr>
                <w:p w14:paraId="35BBFA06" w14:textId="77777777" w:rsidR="00C128BC" w:rsidRPr="006C00D6" w:rsidRDefault="00C128BC" w:rsidP="00687715">
                  <w:pPr>
                    <w:keepNext/>
                    <w:keepLines/>
                    <w:framePr w:hSpace="180" w:wrap="around" w:vAnchor="text" w:hAnchor="margin" w:y="117"/>
                    <w:widowControl w:val="0"/>
                    <w:outlineLvl w:val="5"/>
                    <w:rPr>
                      <w:b/>
                      <w:sz w:val="24"/>
                      <w:szCs w:val="24"/>
                    </w:rPr>
                  </w:pPr>
                  <w:r w:rsidRPr="006C00D6">
                    <w:rPr>
                      <w:b/>
                      <w:sz w:val="24"/>
                      <w:szCs w:val="24"/>
                    </w:rPr>
                    <w:t xml:space="preserve">Titolo </w:t>
                  </w:r>
                  <w:r w:rsidRPr="006C00D6">
                    <w:rPr>
                      <w:sz w:val="24"/>
                      <w:szCs w:val="24"/>
                    </w:rPr>
                    <w:t>COSTRUIRE INSIEME PERCORSI DI DIALOGO</w:t>
                  </w:r>
                </w:p>
              </w:tc>
            </w:tr>
            <w:tr w:rsidR="00C128BC" w:rsidRPr="006C00D6" w14:paraId="661829AA" w14:textId="77777777" w:rsidTr="00A37B4E">
              <w:trPr>
                <w:trHeight w:val="285"/>
              </w:trPr>
              <w:tc>
                <w:tcPr>
                  <w:tcW w:w="7814" w:type="dxa"/>
                </w:tcPr>
                <w:p w14:paraId="7576B55A" w14:textId="77777777" w:rsidR="00C128BC" w:rsidRPr="006C00D6" w:rsidRDefault="00C128BC" w:rsidP="00687715">
                  <w:pPr>
                    <w:keepNext/>
                    <w:keepLines/>
                    <w:framePr w:hSpace="180" w:wrap="around" w:vAnchor="text" w:hAnchor="margin" w:y="117"/>
                    <w:widowControl w:val="0"/>
                    <w:outlineLvl w:val="5"/>
                    <w:rPr>
                      <w:b/>
                      <w:bCs/>
                      <w:iCs/>
                      <w:sz w:val="24"/>
                      <w:szCs w:val="24"/>
                    </w:rPr>
                  </w:pPr>
                  <w:r w:rsidRPr="006C00D6">
                    <w:rPr>
                      <w:b/>
                      <w:sz w:val="24"/>
                      <w:szCs w:val="24"/>
                    </w:rPr>
                    <w:t xml:space="preserve">CUP </w:t>
                  </w:r>
                  <w:r w:rsidRPr="006C00D6">
                    <w:rPr>
                      <w:b/>
                      <w:bCs/>
                      <w:iCs/>
                      <w:sz w:val="24"/>
                      <w:szCs w:val="24"/>
                    </w:rPr>
                    <w:t>D54D25002140007</w:t>
                  </w:r>
                </w:p>
              </w:tc>
            </w:tr>
            <w:tr w:rsidR="00C128BC" w14:paraId="42E925DA" w14:textId="77777777" w:rsidTr="00A37B4E">
              <w:trPr>
                <w:trHeight w:val="285"/>
              </w:trPr>
              <w:tc>
                <w:tcPr>
                  <w:tcW w:w="7814" w:type="dxa"/>
                </w:tcPr>
                <w:p w14:paraId="48035538" w14:textId="77777777" w:rsidR="00C128BC" w:rsidRPr="004F4271" w:rsidRDefault="00C128BC" w:rsidP="00687715">
                  <w:pPr>
                    <w:keepNext/>
                    <w:keepLines/>
                    <w:framePr w:hSpace="180" w:wrap="around" w:vAnchor="text" w:hAnchor="margin" w:y="117"/>
                    <w:widowControl w:val="0"/>
                    <w:outlineLvl w:val="5"/>
                    <w:rPr>
                      <w:b/>
                      <w:sz w:val="24"/>
                      <w:szCs w:val="24"/>
                    </w:rPr>
                  </w:pPr>
                  <w:r w:rsidRPr="006C00D6">
                    <w:rPr>
                      <w:b/>
                      <w:sz w:val="24"/>
                      <w:szCs w:val="24"/>
                    </w:rPr>
                    <w:t>Importo autorizzato</w:t>
                  </w:r>
                  <w:r w:rsidRPr="006C00D6">
                    <w:rPr>
                      <w:sz w:val="24"/>
                      <w:szCs w:val="24"/>
                    </w:rPr>
                    <w:t xml:space="preserve"> 13.320,00 €</w:t>
                  </w:r>
                </w:p>
              </w:tc>
            </w:tr>
          </w:tbl>
          <w:p w14:paraId="41AD20D7" w14:textId="77777777" w:rsidR="00112F04" w:rsidRPr="00225740" w:rsidRDefault="00112F04" w:rsidP="00FB505E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</w:p>
          <w:p w14:paraId="69E70224" w14:textId="748A9805" w:rsidR="00112F04" w:rsidRPr="00225740" w:rsidRDefault="00112F04" w:rsidP="00884E5E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0E4E31FA" w14:textId="58751D26" w:rsidR="0048117C" w:rsidRPr="0048117C" w:rsidRDefault="00112F04" w:rsidP="0048117C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8117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 di</w:t>
            </w:r>
            <w:r w:rsidR="0048117C" w:rsidRPr="0048117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selezione interna</w:t>
            </w:r>
            <w:r w:rsidR="003D294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/esterna</w:t>
            </w:r>
          </w:p>
          <w:p w14:paraId="68DFEE27" w14:textId="77777777" w:rsidR="0048117C" w:rsidRPr="0048117C" w:rsidRDefault="0048117C" w:rsidP="0048117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117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per il conferimento di</w:t>
            </w:r>
            <w:bookmarkStart w:id="0" w:name="_Hlk129763263"/>
            <w:r w:rsidRPr="0048117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8117C">
              <w:rPr>
                <w:rFonts w:asciiTheme="minorHAnsi" w:hAnsiTheme="minorHAnsi" w:cstheme="minorHAnsi"/>
                <w:b/>
                <w:sz w:val="22"/>
                <w:szCs w:val="22"/>
              </w:rPr>
              <w:t>incarichi di</w:t>
            </w:r>
            <w:bookmarkEnd w:id="0"/>
            <w:r w:rsidRPr="0048117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ESPERTI/TUTOR </w:t>
            </w:r>
          </w:p>
          <w:p w14:paraId="580453DA" w14:textId="72422CE5" w:rsidR="00112F04" w:rsidRPr="00112F04" w:rsidRDefault="00112F04" w:rsidP="00112F04">
            <w:pPr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14:paraId="08BFA93F" w14:textId="1AF3B070" w:rsidR="00112F04" w:rsidRDefault="00112F04" w:rsidP="003C676B">
      <w:pPr>
        <w:spacing w:line="276" w:lineRule="auto"/>
        <w:jc w:val="both"/>
        <w:rPr>
          <w:rFonts w:cstheme="minorHAnsi"/>
          <w:b/>
          <w:bCs/>
          <w:sz w:val="22"/>
          <w:szCs w:val="22"/>
        </w:rPr>
      </w:pPr>
    </w:p>
    <w:p w14:paraId="360B6446" w14:textId="3B7013CA" w:rsidR="00884E5E" w:rsidRDefault="00112F04" w:rsidP="00430F09">
      <w:pPr>
        <w:spacing w:before="120" w:after="120" w:line="360" w:lineRule="auto"/>
        <w:jc w:val="both"/>
        <w:rPr>
          <w:sz w:val="22"/>
          <w:szCs w:val="22"/>
        </w:rPr>
      </w:pPr>
      <w:r w:rsidRPr="006A5CE7">
        <w:rPr>
          <w:rFonts w:asciiTheme="minorHAnsi" w:hAnsiTheme="minorHAnsi" w:cstheme="minorHAnsi"/>
          <w:b/>
          <w:sz w:val="22"/>
          <w:szCs w:val="22"/>
        </w:rPr>
        <w:t>Il/La sottoscritto/a __________________________</w:t>
      </w:r>
      <w:bookmarkStart w:id="1" w:name="_Hlk101543056"/>
      <w:r w:rsidR="00167D63">
        <w:rPr>
          <w:rFonts w:asciiTheme="minorHAnsi" w:hAnsiTheme="minorHAnsi" w:cstheme="minorHAnsi"/>
          <w:b/>
          <w:sz w:val="22"/>
          <w:szCs w:val="22"/>
        </w:rPr>
        <w:t>________________</w:t>
      </w:r>
      <w:r w:rsidRPr="006A5CE7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Pr="006A5CE7">
        <w:rPr>
          <w:rFonts w:asciiTheme="minorHAnsi" w:hAnsiTheme="minorHAnsi" w:cstheme="minorHAnsi"/>
          <w:b/>
          <w:sz w:val="22"/>
          <w:szCs w:val="22"/>
        </w:rPr>
        <w:t xml:space="preserve"> nato/a </w:t>
      </w:r>
      <w:proofErr w:type="spellStart"/>
      <w:r w:rsidRPr="006A5CE7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6A5CE7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="00167D63">
        <w:rPr>
          <w:rFonts w:asciiTheme="minorHAnsi" w:hAnsiTheme="minorHAnsi" w:cstheme="minorHAnsi"/>
          <w:b/>
          <w:sz w:val="22"/>
          <w:szCs w:val="22"/>
        </w:rPr>
        <w:t>_______</w:t>
      </w:r>
      <w:r w:rsidRPr="006A5CE7">
        <w:rPr>
          <w:rFonts w:asciiTheme="minorHAnsi" w:hAnsiTheme="minorHAnsi" w:cstheme="minorHAnsi"/>
          <w:b/>
          <w:sz w:val="22"/>
          <w:szCs w:val="22"/>
        </w:rPr>
        <w:t>___ il____________________</w:t>
      </w:r>
      <w:bookmarkStart w:id="2" w:name="_Hlk96611450"/>
      <w:r w:rsidRPr="006A5CE7"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di ___________________</w:t>
      </w:r>
      <w:bookmarkStart w:id="3" w:name="_Hlk76717201"/>
      <w:bookmarkEnd w:id="2"/>
      <w:r w:rsidRPr="006A5CE7"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4" w:name="_Hlk101543162"/>
      <w:r w:rsidRPr="006A5CE7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Pr="006A5CE7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Pr="006A5CE7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Pr="006A5CE7"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________________________________________________________, </w:t>
      </w:r>
      <w:r w:rsidR="0048117C" w:rsidRPr="006A5CE7">
        <w:rPr>
          <w:rFonts w:asciiTheme="minorHAnsi" w:hAnsiTheme="minorHAnsi" w:cstheme="minorHAnsi"/>
          <w:b/>
          <w:sz w:val="22"/>
          <w:szCs w:val="22"/>
        </w:rPr>
        <w:t>in qualità di</w:t>
      </w:r>
    </w:p>
    <w:p w14:paraId="6E12A965" w14:textId="77777777" w:rsidR="00884E5E" w:rsidRPr="00A904DC" w:rsidRDefault="00884E5E" w:rsidP="00C56094">
      <w:pPr>
        <w:pStyle w:val="Default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904DC">
        <w:rPr>
          <w:rFonts w:ascii="Times New Roman" w:hAnsi="Times New Roman" w:cs="Times New Roman"/>
          <w:sz w:val="22"/>
          <w:szCs w:val="22"/>
        </w:rPr>
        <w:t xml:space="preserve">personale interno; </w:t>
      </w:r>
    </w:p>
    <w:p w14:paraId="5CF96AF8" w14:textId="77777777" w:rsidR="00884E5E" w:rsidRPr="00A904DC" w:rsidRDefault="00884E5E" w:rsidP="00C56094">
      <w:pPr>
        <w:pStyle w:val="Default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904DC">
        <w:rPr>
          <w:rFonts w:ascii="Times New Roman" w:hAnsi="Times New Roman" w:cs="Times New Roman"/>
          <w:sz w:val="22"/>
          <w:szCs w:val="22"/>
        </w:rPr>
        <w:t xml:space="preserve">personale di altre Istituzioni Scolastiche*; </w:t>
      </w:r>
    </w:p>
    <w:p w14:paraId="67899FDB" w14:textId="77777777" w:rsidR="00884E5E" w:rsidRPr="00A904DC" w:rsidRDefault="00884E5E" w:rsidP="00C56094">
      <w:pPr>
        <w:pStyle w:val="Default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904DC">
        <w:rPr>
          <w:rFonts w:ascii="Times New Roman" w:hAnsi="Times New Roman" w:cs="Times New Roman"/>
          <w:sz w:val="22"/>
          <w:szCs w:val="22"/>
        </w:rPr>
        <w:t xml:space="preserve">personale esterno appartenente ad altre PA*; </w:t>
      </w:r>
    </w:p>
    <w:p w14:paraId="25C686C0" w14:textId="45AFDF83" w:rsidR="00884E5E" w:rsidRPr="00A904DC" w:rsidRDefault="00884E5E" w:rsidP="00C56094">
      <w:pPr>
        <w:pStyle w:val="Default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904DC">
        <w:rPr>
          <w:rFonts w:ascii="Times New Roman" w:hAnsi="Times New Roman" w:cs="Times New Roman"/>
          <w:sz w:val="22"/>
          <w:szCs w:val="22"/>
        </w:rPr>
        <w:t xml:space="preserve">personale esterno (privati; con P.IVA </w:t>
      </w:r>
      <w:r w:rsidR="00FF003B">
        <w:rPr>
          <w:rFonts w:ascii="Times New Roman" w:hAnsi="Times New Roman" w:cs="Times New Roman"/>
          <w:sz w:val="22"/>
          <w:szCs w:val="22"/>
        </w:rPr>
        <w:t>______________________________</w:t>
      </w:r>
      <w:r w:rsidRPr="00A904DC">
        <w:rPr>
          <w:rFonts w:ascii="Times New Roman" w:hAnsi="Times New Roman" w:cs="Times New Roman"/>
          <w:sz w:val="22"/>
          <w:szCs w:val="22"/>
        </w:rPr>
        <w:t>);</w:t>
      </w:r>
    </w:p>
    <w:p w14:paraId="4C2C46B2" w14:textId="77777777" w:rsidR="00884E5E" w:rsidRDefault="00884E5E" w:rsidP="00884E5E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</w:p>
    <w:p w14:paraId="6F11ADE9" w14:textId="5A9A8BE9" w:rsidR="0048117C" w:rsidRDefault="00884E5E" w:rsidP="00884E5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891EC1">
        <w:rPr>
          <w:sz w:val="22"/>
          <w:szCs w:val="22"/>
        </w:rPr>
        <w:t>(</w:t>
      </w:r>
      <w:r>
        <w:rPr>
          <w:sz w:val="22"/>
          <w:szCs w:val="22"/>
        </w:rPr>
        <w:t>*</w:t>
      </w:r>
      <w:r w:rsidRPr="00891EC1">
        <w:rPr>
          <w:b/>
          <w:bCs/>
          <w:color w:val="000000"/>
          <w:lang w:eastAsia="en-US"/>
        </w:rPr>
        <w:t xml:space="preserve"> </w:t>
      </w:r>
      <w:r w:rsidRPr="00891EC1">
        <w:rPr>
          <w:color w:val="000000"/>
          <w:sz w:val="22"/>
          <w:szCs w:val="22"/>
          <w:lang w:eastAsia="en-US"/>
        </w:rPr>
        <w:t>Gli aspiranti dipendenti da altra amministrazione dovranno essere dalla stessa autorizzati e la stipula del contratto sarà subordinata al rilascio di detta autorizzazione)</w:t>
      </w:r>
      <w:r w:rsidR="0048117C" w:rsidRPr="00D9750E">
        <w:rPr>
          <w:sz w:val="22"/>
          <w:szCs w:val="22"/>
        </w:rPr>
        <w:t xml:space="preserve">; </w:t>
      </w:r>
    </w:p>
    <w:p w14:paraId="0550C929" w14:textId="77777777" w:rsidR="00884E5E" w:rsidRPr="00884E5E" w:rsidRDefault="00884E5E" w:rsidP="00884E5E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2"/>
          <w:szCs w:val="22"/>
          <w:lang w:eastAsia="en-US"/>
        </w:rPr>
      </w:pPr>
    </w:p>
    <w:p w14:paraId="09574981" w14:textId="502C8B34" w:rsidR="00430F09" w:rsidRDefault="00112F04" w:rsidP="00112F04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E139D7F" w14:textId="13136AE7" w:rsidR="00ED7EAE" w:rsidRPr="00121053" w:rsidRDefault="00112F04" w:rsidP="00121053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051DBABA" w14:textId="77777777" w:rsidR="00AD600F" w:rsidRDefault="00AD600F" w:rsidP="00F842EB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32D79AA9" w14:textId="5E8F14AD" w:rsidR="00F842EB" w:rsidRPr="00AD600F" w:rsidRDefault="00F842EB" w:rsidP="00AD600F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</w:t>
      </w:r>
      <w:r>
        <w:rPr>
          <w:rFonts w:asciiTheme="minorHAnsi" w:hAnsiTheme="minorHAnsi" w:cstheme="minorHAnsi"/>
          <w:bCs/>
          <w:sz w:val="22"/>
          <w:szCs w:val="22"/>
        </w:rPr>
        <w:t>, in qualità di:</w:t>
      </w:r>
    </w:p>
    <w:tbl>
      <w:tblPr>
        <w:tblStyle w:val="Grigliatabella"/>
        <w:tblW w:w="10023" w:type="dxa"/>
        <w:jc w:val="center"/>
        <w:tblLayout w:type="fixed"/>
        <w:tblLook w:val="04A0" w:firstRow="1" w:lastRow="0" w:firstColumn="1" w:lastColumn="0" w:noHBand="0" w:noVBand="1"/>
      </w:tblPr>
      <w:tblGrid>
        <w:gridCol w:w="521"/>
        <w:gridCol w:w="2468"/>
        <w:gridCol w:w="2736"/>
        <w:gridCol w:w="1641"/>
        <w:gridCol w:w="1225"/>
        <w:gridCol w:w="1432"/>
      </w:tblGrid>
      <w:tr w:rsidR="00F842EB" w14:paraId="546247DB" w14:textId="77777777" w:rsidTr="00A2623D">
        <w:trPr>
          <w:trHeight w:val="670"/>
          <w:jc w:val="center"/>
        </w:trPr>
        <w:tc>
          <w:tcPr>
            <w:tcW w:w="521" w:type="dxa"/>
          </w:tcPr>
          <w:p w14:paraId="006C01C0" w14:textId="77777777" w:rsidR="00F842EB" w:rsidRDefault="00F842EB" w:rsidP="00E86B4F"/>
        </w:tc>
        <w:tc>
          <w:tcPr>
            <w:tcW w:w="2468" w:type="dxa"/>
            <w:vAlign w:val="center"/>
          </w:tcPr>
          <w:p w14:paraId="4A8BDED8" w14:textId="77777777" w:rsidR="00F842EB" w:rsidRPr="000802D0" w:rsidRDefault="00F842EB" w:rsidP="00E86B4F">
            <w:pPr>
              <w:rPr>
                <w:b/>
                <w:sz w:val="24"/>
                <w:szCs w:val="24"/>
              </w:rPr>
            </w:pPr>
            <w:r w:rsidRPr="000802D0">
              <w:rPr>
                <w:b/>
                <w:sz w:val="24"/>
                <w:szCs w:val="24"/>
              </w:rPr>
              <w:t>Tipologia</w:t>
            </w:r>
          </w:p>
        </w:tc>
        <w:tc>
          <w:tcPr>
            <w:tcW w:w="2736" w:type="dxa"/>
            <w:vAlign w:val="center"/>
          </w:tcPr>
          <w:p w14:paraId="72F0D1DE" w14:textId="77777777" w:rsidR="00F842EB" w:rsidRPr="000802D0" w:rsidRDefault="00F842EB" w:rsidP="00E86B4F">
            <w:pPr>
              <w:rPr>
                <w:b/>
                <w:sz w:val="24"/>
                <w:szCs w:val="24"/>
              </w:rPr>
            </w:pPr>
            <w:r w:rsidRPr="000802D0">
              <w:rPr>
                <w:b/>
                <w:sz w:val="24"/>
                <w:szCs w:val="24"/>
              </w:rPr>
              <w:t>Titolo Modulo</w:t>
            </w:r>
          </w:p>
        </w:tc>
        <w:tc>
          <w:tcPr>
            <w:tcW w:w="1641" w:type="dxa"/>
            <w:vAlign w:val="center"/>
          </w:tcPr>
          <w:p w14:paraId="1BB02F4E" w14:textId="77777777" w:rsidR="00F842EB" w:rsidRDefault="00F842EB" w:rsidP="00E86B4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Alunni</w:t>
            </w:r>
          </w:p>
        </w:tc>
        <w:tc>
          <w:tcPr>
            <w:tcW w:w="1225" w:type="dxa"/>
            <w:vAlign w:val="center"/>
          </w:tcPr>
          <w:p w14:paraId="51138E57" w14:textId="17223655" w:rsidR="00F842EB" w:rsidRPr="00D01EA4" w:rsidRDefault="00F842EB" w:rsidP="00E86B4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Ore modulo</w:t>
            </w:r>
          </w:p>
        </w:tc>
        <w:tc>
          <w:tcPr>
            <w:tcW w:w="1432" w:type="dxa"/>
            <w:vAlign w:val="center"/>
          </w:tcPr>
          <w:p w14:paraId="7648729F" w14:textId="3F547CA1" w:rsidR="00F842EB" w:rsidRPr="00D01EA4" w:rsidRDefault="00F842EB" w:rsidP="00E86B4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Incarico richiesto</w:t>
            </w:r>
          </w:p>
        </w:tc>
      </w:tr>
      <w:tr w:rsidR="00A2623D" w14:paraId="32F14F01" w14:textId="77777777" w:rsidTr="00A2623D">
        <w:trPr>
          <w:trHeight w:val="718"/>
          <w:jc w:val="center"/>
        </w:trPr>
        <w:tc>
          <w:tcPr>
            <w:tcW w:w="521" w:type="dxa"/>
          </w:tcPr>
          <w:p w14:paraId="596B6D68" w14:textId="77777777" w:rsidR="00A2623D" w:rsidRDefault="00A2623D" w:rsidP="00A2623D">
            <w:pPr>
              <w:spacing w:before="240" w:after="240"/>
              <w:jc w:val="center"/>
            </w:pPr>
            <w:r>
              <w:t>1</w:t>
            </w:r>
          </w:p>
        </w:tc>
        <w:tc>
          <w:tcPr>
            <w:tcW w:w="2468" w:type="dxa"/>
          </w:tcPr>
          <w:p w14:paraId="275B6CA7" w14:textId="77777777" w:rsidR="00A2623D" w:rsidRPr="000041C5" w:rsidRDefault="00A2623D" w:rsidP="00A262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041C5">
              <w:rPr>
                <w:sz w:val="18"/>
                <w:szCs w:val="18"/>
              </w:rPr>
              <w:t>Orientamento per scuole</w:t>
            </w:r>
          </w:p>
          <w:p w14:paraId="09510840" w14:textId="79641084" w:rsidR="00A2623D" w:rsidRPr="00B50C1A" w:rsidRDefault="00A2623D" w:rsidP="00A2623D">
            <w:pPr>
              <w:spacing w:before="240" w:after="240"/>
              <w:rPr>
                <w:sz w:val="18"/>
                <w:szCs w:val="18"/>
              </w:rPr>
            </w:pPr>
            <w:r w:rsidRPr="000041C5">
              <w:rPr>
                <w:sz w:val="18"/>
                <w:szCs w:val="18"/>
              </w:rPr>
              <w:t>secondarie di primo grado</w:t>
            </w:r>
          </w:p>
        </w:tc>
        <w:tc>
          <w:tcPr>
            <w:tcW w:w="2736" w:type="dxa"/>
          </w:tcPr>
          <w:p w14:paraId="04B62E16" w14:textId="7176BA96" w:rsidR="00A2623D" w:rsidRPr="000802D0" w:rsidRDefault="00A2623D" w:rsidP="00A2623D">
            <w:pPr>
              <w:spacing w:before="240" w:after="240"/>
            </w:pPr>
            <w:r w:rsidRPr="007A31F5">
              <w:rPr>
                <w:sz w:val="22"/>
                <w:szCs w:val="22"/>
              </w:rPr>
              <w:t>IN VIAGGIO</w:t>
            </w:r>
          </w:p>
        </w:tc>
        <w:tc>
          <w:tcPr>
            <w:tcW w:w="1641" w:type="dxa"/>
          </w:tcPr>
          <w:p w14:paraId="5C12A342" w14:textId="3BCE1BB9" w:rsidR="00A2623D" w:rsidRDefault="00A2623D" w:rsidP="00A2623D">
            <w:pPr>
              <w:pStyle w:val="Default"/>
              <w:spacing w:before="240"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SCUOLA SEC.1°GRADO</w:t>
            </w:r>
          </w:p>
        </w:tc>
        <w:tc>
          <w:tcPr>
            <w:tcW w:w="1225" w:type="dxa"/>
            <w:vAlign w:val="center"/>
          </w:tcPr>
          <w:p w14:paraId="520E0DB1" w14:textId="0B6BC194" w:rsidR="00A2623D" w:rsidRPr="00D01EA4" w:rsidRDefault="00A2623D" w:rsidP="00A2623D">
            <w:pPr>
              <w:pStyle w:val="Default"/>
              <w:spacing w:before="240"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32" w:type="dxa"/>
            <w:vAlign w:val="center"/>
          </w:tcPr>
          <w:p w14:paraId="00301CAA" w14:textId="0EB2155A" w:rsidR="00A2623D" w:rsidRPr="00D01EA4" w:rsidRDefault="00A2623D" w:rsidP="00A2623D">
            <w:pPr>
              <w:pStyle w:val="Default"/>
              <w:spacing w:before="240" w:after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EDD7840" wp14:editId="0726BE59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85090</wp:posOffset>
                      </wp:positionV>
                      <wp:extent cx="203835" cy="213995"/>
                      <wp:effectExtent l="0" t="0" r="24765" b="14605"/>
                      <wp:wrapNone/>
                      <wp:docPr id="1762298751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2139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0A0CD8" id="Rettangolo 8" o:spid="_x0000_s1026" style="position:absolute;margin-left:2.5pt;margin-top:6.7pt;width:16.05pt;height:16.8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" filled="f" strokecolor="#0a121c [484]" strokeweight="2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0B79F52" wp14:editId="6F228E1C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414020</wp:posOffset>
                      </wp:positionV>
                      <wp:extent cx="203835" cy="213995"/>
                      <wp:effectExtent l="0" t="0" r="24765" b="14605"/>
                      <wp:wrapNone/>
                      <wp:docPr id="1592122092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2139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D7DB45" id="Rettangolo 8" o:spid="_x0000_s1026" style="position:absolute;margin-left:2.9pt;margin-top:32.6pt;width:16.05pt;height:16.8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" filled="f" strokecolor="#0a121c [48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D01E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Esperto </w:t>
            </w:r>
          </w:p>
          <w:p w14:paraId="50C865AC" w14:textId="0433ECBA" w:rsidR="00A2623D" w:rsidRPr="00D01EA4" w:rsidRDefault="00A2623D" w:rsidP="00A2623D">
            <w:pPr>
              <w:spacing w:before="240" w:after="240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         Tutor</w:t>
            </w:r>
          </w:p>
        </w:tc>
      </w:tr>
      <w:tr w:rsidR="00A2623D" w14:paraId="57372C4F" w14:textId="77777777" w:rsidTr="00A2623D">
        <w:trPr>
          <w:trHeight w:val="640"/>
          <w:jc w:val="center"/>
        </w:trPr>
        <w:tc>
          <w:tcPr>
            <w:tcW w:w="521" w:type="dxa"/>
          </w:tcPr>
          <w:p w14:paraId="6E70A138" w14:textId="77777777" w:rsidR="00A2623D" w:rsidRDefault="00A2623D" w:rsidP="00A2623D">
            <w:pPr>
              <w:spacing w:before="240" w:after="240"/>
              <w:jc w:val="center"/>
            </w:pPr>
            <w:r>
              <w:t>2</w:t>
            </w:r>
          </w:p>
        </w:tc>
        <w:tc>
          <w:tcPr>
            <w:tcW w:w="2468" w:type="dxa"/>
          </w:tcPr>
          <w:p w14:paraId="4226BA9E" w14:textId="77777777" w:rsidR="00A2623D" w:rsidRPr="000041C5" w:rsidRDefault="00A2623D" w:rsidP="00A262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041C5">
              <w:rPr>
                <w:sz w:val="18"/>
                <w:szCs w:val="18"/>
              </w:rPr>
              <w:t>Orientamento per scuole</w:t>
            </w:r>
          </w:p>
          <w:p w14:paraId="71E5C299" w14:textId="62D21EA1" w:rsidR="00A2623D" w:rsidRPr="00B50C1A" w:rsidRDefault="00A2623D" w:rsidP="00A2623D">
            <w:pPr>
              <w:autoSpaceDE w:val="0"/>
              <w:autoSpaceDN w:val="0"/>
              <w:adjustRightInd w:val="0"/>
              <w:spacing w:before="240" w:after="240"/>
              <w:rPr>
                <w:sz w:val="18"/>
                <w:szCs w:val="18"/>
              </w:rPr>
            </w:pPr>
            <w:r w:rsidRPr="000041C5">
              <w:rPr>
                <w:sz w:val="18"/>
                <w:szCs w:val="18"/>
              </w:rPr>
              <w:t>secondarie di primo grado</w:t>
            </w:r>
          </w:p>
        </w:tc>
        <w:tc>
          <w:tcPr>
            <w:tcW w:w="2736" w:type="dxa"/>
          </w:tcPr>
          <w:p w14:paraId="16675F18" w14:textId="12BD2EE6" w:rsidR="00A2623D" w:rsidRPr="000802D0" w:rsidRDefault="00A2623D" w:rsidP="00A2623D">
            <w:pPr>
              <w:spacing w:before="240" w:after="240"/>
            </w:pPr>
            <w:r w:rsidRPr="007A31F5">
              <w:rPr>
                <w:sz w:val="22"/>
                <w:szCs w:val="22"/>
              </w:rPr>
              <w:t>CAMMINIAMO INSIEME</w:t>
            </w:r>
          </w:p>
        </w:tc>
        <w:tc>
          <w:tcPr>
            <w:tcW w:w="1641" w:type="dxa"/>
          </w:tcPr>
          <w:p w14:paraId="16B7EAC5" w14:textId="315F0711" w:rsidR="00A2623D" w:rsidRDefault="00A2623D" w:rsidP="00A2623D">
            <w:pPr>
              <w:pStyle w:val="Default"/>
              <w:spacing w:before="240"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SCUOLA SEC.1°GRADO</w:t>
            </w:r>
          </w:p>
        </w:tc>
        <w:tc>
          <w:tcPr>
            <w:tcW w:w="1225" w:type="dxa"/>
            <w:vAlign w:val="center"/>
          </w:tcPr>
          <w:p w14:paraId="28B6533F" w14:textId="47EC6475" w:rsidR="00A2623D" w:rsidRPr="00D01EA4" w:rsidRDefault="00A2623D" w:rsidP="00A2623D">
            <w:pPr>
              <w:pStyle w:val="Default"/>
              <w:spacing w:before="240"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32" w:type="dxa"/>
            <w:vAlign w:val="center"/>
          </w:tcPr>
          <w:p w14:paraId="75A45CE5" w14:textId="1E323D87" w:rsidR="00A2623D" w:rsidRPr="00D01EA4" w:rsidRDefault="00A2623D" w:rsidP="00A2623D">
            <w:pPr>
              <w:pStyle w:val="Default"/>
              <w:spacing w:before="240" w:after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65E8AA3" wp14:editId="2B97FBF4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426720</wp:posOffset>
                      </wp:positionV>
                      <wp:extent cx="203835" cy="213995"/>
                      <wp:effectExtent l="0" t="0" r="24765" b="14605"/>
                      <wp:wrapNone/>
                      <wp:docPr id="1471060393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2139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698634" id="Rettangolo 8" o:spid="_x0000_s1026" style="position:absolute;margin-left:3.7pt;margin-top:33.6pt;width:16.05pt;height:16.8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" filled="f" strokecolor="#0a121c [484]" strokeweight="2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59B3A1C" wp14:editId="229DDA67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116840</wp:posOffset>
                      </wp:positionV>
                      <wp:extent cx="203835" cy="213995"/>
                      <wp:effectExtent l="0" t="0" r="24765" b="14605"/>
                      <wp:wrapNone/>
                      <wp:docPr id="57540832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2139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AA45FC" id="Rettangolo 8" o:spid="_x0000_s1026" style="position:absolute;margin-left:3.3pt;margin-top:9.2pt;width:16.05pt;height:16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" filled="f" strokecolor="#0a121c [48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Esperto </w:t>
            </w:r>
          </w:p>
          <w:p w14:paraId="3D8CA232" w14:textId="541BFDD3" w:rsidR="00A2623D" w:rsidRPr="00D01EA4" w:rsidRDefault="00A2623D" w:rsidP="00A2623D">
            <w:pPr>
              <w:spacing w:before="240" w:after="240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         Tutor</w:t>
            </w:r>
          </w:p>
        </w:tc>
      </w:tr>
    </w:tbl>
    <w:p w14:paraId="7181F6BA" w14:textId="77777777" w:rsidR="009D42B8" w:rsidRDefault="009D42B8" w:rsidP="00112F04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2372B28A" w14:textId="5F5F991E" w:rsidR="00112F04" w:rsidRPr="00225740" w:rsidRDefault="00112F04" w:rsidP="00112F04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2381C66" w14:textId="61CB5472" w:rsidR="00112F04" w:rsidRPr="00225740" w:rsidRDefault="00112F04" w:rsidP="00112F04">
      <w:pPr>
        <w:pStyle w:val="sche3"/>
        <w:numPr>
          <w:ilvl w:val="0"/>
          <w:numId w:val="20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3DA61460" w14:textId="146909B6" w:rsidR="00112F04" w:rsidRPr="00225740" w:rsidRDefault="00112F04" w:rsidP="00112F04">
      <w:pPr>
        <w:pStyle w:val="sche3"/>
        <w:numPr>
          <w:ilvl w:val="0"/>
          <w:numId w:val="2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27687DDF" w14:textId="77777777" w:rsidR="00112F04" w:rsidRPr="00225740" w:rsidRDefault="00112F04" w:rsidP="00112F04">
      <w:pPr>
        <w:pStyle w:val="sche3"/>
        <w:numPr>
          <w:ilvl w:val="0"/>
          <w:numId w:val="2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6EB19A11" w14:textId="77777777" w:rsidR="00112F04" w:rsidRPr="00225740" w:rsidRDefault="00112F04" w:rsidP="00112F04">
      <w:pPr>
        <w:pStyle w:val="sche3"/>
        <w:numPr>
          <w:ilvl w:val="0"/>
          <w:numId w:val="2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CE716B1" w14:textId="643FF9D7" w:rsidR="00A77698" w:rsidRPr="00A77698" w:rsidRDefault="00112F04" w:rsidP="00A77698">
      <w:pPr>
        <w:pStyle w:val="sche3"/>
        <w:numPr>
          <w:ilvl w:val="0"/>
          <w:numId w:val="2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2BB8CC0E" w14:textId="77777777" w:rsidR="00112F04" w:rsidRDefault="00112F04" w:rsidP="00112F04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315E3548" w14:textId="77777777" w:rsidR="00977FEB" w:rsidRDefault="00977FEB" w:rsidP="00112F04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</w:p>
    <w:p w14:paraId="6B78FB11" w14:textId="77777777" w:rsidR="00112F04" w:rsidRPr="00225740" w:rsidRDefault="00112F04" w:rsidP="00112F04">
      <w:pPr>
        <w:pStyle w:val="Paragrafoelenco"/>
        <w:widowControl w:val="0"/>
        <w:numPr>
          <w:ilvl w:val="0"/>
          <w:numId w:val="2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B44AE0B" w14:textId="77777777" w:rsidR="00112F04" w:rsidRPr="00225740" w:rsidRDefault="00112F04" w:rsidP="00112F04">
      <w:pPr>
        <w:pStyle w:val="Paragrafoelenco"/>
        <w:widowControl w:val="0"/>
        <w:numPr>
          <w:ilvl w:val="0"/>
          <w:numId w:val="2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34D5A102" w14:textId="77777777" w:rsidR="00112F04" w:rsidRDefault="00112F04" w:rsidP="00112F04">
      <w:pPr>
        <w:pStyle w:val="Paragrafoelenco"/>
        <w:widowControl w:val="0"/>
        <w:numPr>
          <w:ilvl w:val="0"/>
          <w:numId w:val="2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14:paraId="028E885F" w14:textId="7A56C4DB" w:rsidR="00112F04" w:rsidRDefault="00112F04" w:rsidP="00977FEB">
      <w:pPr>
        <w:pStyle w:val="Paragrafoelenco"/>
        <w:widowControl w:val="0"/>
        <w:numPr>
          <w:ilvl w:val="0"/>
          <w:numId w:val="20"/>
        </w:numPr>
        <w:tabs>
          <w:tab w:val="left" w:pos="0"/>
          <w:tab w:val="left" w:pos="142"/>
        </w:tabs>
        <w:suppressAutoHyphens/>
        <w:autoSpaceDE w:val="0"/>
        <w:spacing w:before="12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6EBE06A" w14:textId="2C52792A" w:rsidR="00112F04" w:rsidRPr="00B76A72" w:rsidRDefault="00112F04" w:rsidP="00977FEB">
      <w:pPr>
        <w:tabs>
          <w:tab w:val="left" w:pos="0"/>
          <w:tab w:val="left" w:pos="142"/>
        </w:tabs>
        <w:suppressAutoHyphens/>
        <w:autoSpaceDE w:val="0"/>
        <w:spacing w:before="120" w:after="240" w:line="276" w:lineRule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420D12D5" w14:textId="6251D745" w:rsidR="00112F04" w:rsidRDefault="00112F04" w:rsidP="00112F0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 xml:space="preserve">DICHIARA </w:t>
      </w:r>
    </w:p>
    <w:p w14:paraId="63660F4E" w14:textId="77777777" w:rsidR="00C376D8" w:rsidRDefault="00C376D8" w:rsidP="00112F0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F51FAA1" w14:textId="77777777" w:rsidR="00C376D8" w:rsidRDefault="00C376D8" w:rsidP="00112F0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C9204D0" w14:textId="77777777" w:rsidR="00C376D8" w:rsidRPr="005547BF" w:rsidRDefault="00C376D8" w:rsidP="00112F0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A98446F" w14:textId="76A9D518" w:rsidR="00112F04" w:rsidRPr="00B479E6" w:rsidRDefault="00112F04" w:rsidP="00112F04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C376D8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</w:t>
      </w:r>
      <w:r w:rsidR="00413BFB" w:rsidRPr="00C376D8">
        <w:rPr>
          <w:rFonts w:asciiTheme="minorHAnsi" w:hAnsiTheme="minorHAnsi" w:cstheme="minorHAnsi"/>
          <w:bCs/>
          <w:sz w:val="22"/>
          <w:szCs w:val="22"/>
        </w:rPr>
        <w:t xml:space="preserve">ui all’art. 2 </w:t>
      </w:r>
      <w:r w:rsidR="00B479E6" w:rsidRPr="00C376D8">
        <w:rPr>
          <w:rFonts w:asciiTheme="minorHAnsi" w:hAnsiTheme="minorHAnsi" w:cstheme="minorHAnsi"/>
          <w:bCs/>
          <w:sz w:val="22"/>
          <w:szCs w:val="22"/>
        </w:rPr>
        <w:t>de</w:t>
      </w:r>
      <w:r w:rsidR="00B479E6" w:rsidRPr="00C376D8">
        <w:rPr>
          <w:sz w:val="22"/>
          <w:szCs w:val="22"/>
        </w:rPr>
        <w:t>ll’Avviso prot.n.</w:t>
      </w:r>
      <w:r w:rsidR="00C376D8" w:rsidRPr="00C376D8">
        <w:rPr>
          <w:sz w:val="22"/>
          <w:szCs w:val="22"/>
        </w:rPr>
        <w:t>14567/4.5/</w:t>
      </w:r>
      <w:proofErr w:type="gramStart"/>
      <w:r w:rsidR="00C376D8" w:rsidRPr="00C376D8">
        <w:rPr>
          <w:sz w:val="22"/>
          <w:szCs w:val="22"/>
        </w:rPr>
        <w:t>27</w:t>
      </w:r>
      <w:r w:rsidR="00B479E6" w:rsidRPr="00C376D8">
        <w:rPr>
          <w:sz w:val="22"/>
          <w:szCs w:val="22"/>
        </w:rPr>
        <w:t xml:space="preserve">  </w:t>
      </w:r>
      <w:r w:rsidR="00B479E6" w:rsidRPr="00F25F8E">
        <w:rPr>
          <w:sz w:val="22"/>
          <w:szCs w:val="22"/>
        </w:rPr>
        <w:t>del</w:t>
      </w:r>
      <w:proofErr w:type="gramEnd"/>
      <w:r w:rsidR="00B479E6" w:rsidRPr="00F25F8E">
        <w:rPr>
          <w:sz w:val="22"/>
          <w:szCs w:val="22"/>
        </w:rPr>
        <w:t xml:space="preserve"> </w:t>
      </w:r>
      <w:r w:rsidR="00F25F8E" w:rsidRPr="00F25F8E">
        <w:rPr>
          <w:sz w:val="22"/>
          <w:szCs w:val="22"/>
        </w:rPr>
        <w:t>19</w:t>
      </w:r>
      <w:r w:rsidR="00B479E6" w:rsidRPr="00F25F8E">
        <w:rPr>
          <w:sz w:val="22"/>
          <w:szCs w:val="22"/>
        </w:rPr>
        <w:t>/</w:t>
      </w:r>
      <w:r w:rsidR="00F25F8E" w:rsidRPr="00F25F8E">
        <w:rPr>
          <w:sz w:val="22"/>
          <w:szCs w:val="22"/>
        </w:rPr>
        <w:t>12</w:t>
      </w:r>
      <w:r w:rsidR="00B479E6" w:rsidRPr="00F25F8E">
        <w:rPr>
          <w:sz w:val="22"/>
          <w:szCs w:val="22"/>
        </w:rPr>
        <w:t>/202</w:t>
      </w:r>
      <w:r w:rsidR="00F25F8E" w:rsidRPr="00F25F8E">
        <w:rPr>
          <w:sz w:val="22"/>
          <w:szCs w:val="22"/>
        </w:rPr>
        <w:t>5</w:t>
      </w:r>
      <w:r w:rsidR="00B479E6" w:rsidRPr="00F25F8E">
        <w:rPr>
          <w:sz w:val="22"/>
          <w:szCs w:val="22"/>
        </w:rPr>
        <w:t xml:space="preserve"> </w:t>
      </w:r>
      <w:r w:rsidRPr="00F25F8E">
        <w:rPr>
          <w:rFonts w:asciiTheme="minorHAnsi" w:hAnsiTheme="minorHAnsi" w:cstheme="minorHAnsi"/>
          <w:bCs/>
          <w:sz w:val="22"/>
          <w:szCs w:val="22"/>
        </w:rPr>
        <w:t>e, nello specifico, di:</w:t>
      </w:r>
      <w:r w:rsidRPr="00B479E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E85FBA4" w14:textId="77777777" w:rsidR="00112F04" w:rsidRPr="005547BF" w:rsidRDefault="00112F04" w:rsidP="00112F04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45138796" w14:textId="77777777" w:rsidR="00112F04" w:rsidRPr="005547BF" w:rsidRDefault="00112F04" w:rsidP="00112F04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19456A80" w14:textId="77777777" w:rsidR="00112F04" w:rsidRPr="005547BF" w:rsidRDefault="00112F04" w:rsidP="00112F04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17135E49" w14:textId="77777777" w:rsidR="00112F04" w:rsidRDefault="00112F04" w:rsidP="00112F04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5D14C952" w14:textId="77777777" w:rsidR="00112F04" w:rsidRPr="006A5CE7" w:rsidRDefault="00112F04" w:rsidP="00112F04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aver riportato condanne penali e di non essere destinatario/a di provvedimenti che riguardano </w:t>
      </w:r>
      <w:r w:rsidRPr="006A5CE7">
        <w:rPr>
          <w:rFonts w:cstheme="minorHAnsi"/>
        </w:rPr>
        <w:t>l’applicazione di misure di prevenzione, di decisioni civili e di provvedimenti amministrativi iscritti nel casellario giudiziale;</w:t>
      </w:r>
    </w:p>
    <w:p w14:paraId="017C2E7A" w14:textId="77777777" w:rsidR="00112F04" w:rsidRPr="006A5CE7" w:rsidRDefault="00112F04" w:rsidP="00112F04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6A5CE7">
        <w:rPr>
          <w:rFonts w:cstheme="minorHAnsi"/>
        </w:rPr>
        <w:t xml:space="preserve">non essere sottoposto/a </w:t>
      </w:r>
      <w:proofErr w:type="spellStart"/>
      <w:r w:rsidRPr="006A5CE7">
        <w:rPr>
          <w:rFonts w:cstheme="minorHAnsi"/>
        </w:rPr>
        <w:t>a</w:t>
      </w:r>
      <w:proofErr w:type="spellEnd"/>
      <w:r w:rsidRPr="006A5CE7">
        <w:rPr>
          <w:rFonts w:cstheme="minorHAnsi"/>
        </w:rPr>
        <w:t xml:space="preserve"> procedimenti penali [</w:t>
      </w:r>
      <w:r w:rsidRPr="006A5CE7">
        <w:rPr>
          <w:rFonts w:cstheme="minorHAnsi"/>
          <w:i/>
          <w:iCs/>
        </w:rPr>
        <w:t>o se sì a quali</w:t>
      </w:r>
      <w:r w:rsidRPr="006A5CE7">
        <w:rPr>
          <w:rFonts w:cstheme="minorHAnsi"/>
        </w:rPr>
        <w:t>];</w:t>
      </w:r>
    </w:p>
    <w:p w14:paraId="140FB013" w14:textId="77777777" w:rsidR="00112F04" w:rsidRPr="005547BF" w:rsidRDefault="00112F04" w:rsidP="00112F04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gramStart"/>
      <w:r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38E293C2" w14:textId="77777777" w:rsidR="00112F04" w:rsidRDefault="00112F04" w:rsidP="00112F04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gramStart"/>
      <w:r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26D29BE0" w14:textId="558E10A8" w:rsidR="00ED7EAE" w:rsidRPr="00ED7EAE" w:rsidRDefault="00112F04" w:rsidP="00ED7EAE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trovarsi in situazione di incompatibilità, ai sensi di quanto previsto dal d.lgs. n. 39/2013 e dall’art. 53, del d.lgs. n. 165/2001;</w:t>
      </w:r>
    </w:p>
    <w:p w14:paraId="4E651C08" w14:textId="3C29B35C" w:rsidR="00112F04" w:rsidRPr="005547BF" w:rsidRDefault="00112F04" w:rsidP="00112F0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55D598DC" w14:textId="30B59A06" w:rsidR="00F842EB" w:rsidRDefault="00112F04" w:rsidP="00977FEB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AA11D4">
        <w:rPr>
          <w:rFonts w:cstheme="minorHAnsi"/>
        </w:rPr>
        <w:t>.</w:t>
      </w:r>
      <w:r>
        <w:rPr>
          <w:rFonts w:cstheme="minorHAnsi"/>
        </w:rPr>
        <w:t>l</w:t>
      </w:r>
      <w:r w:rsidRPr="00AA11D4">
        <w:rPr>
          <w:rFonts w:cstheme="minorHAnsi"/>
        </w:rPr>
        <w:t>gs. 165/2001, che possano interferir</w:t>
      </w:r>
      <w:r w:rsidR="00983D8B">
        <w:rPr>
          <w:rFonts w:cstheme="minorHAnsi"/>
        </w:rPr>
        <w:t>e con l’esercizio dell’incarico.</w:t>
      </w:r>
    </w:p>
    <w:p w14:paraId="7A997447" w14:textId="77777777" w:rsidR="00C376D8" w:rsidRPr="00977FEB" w:rsidRDefault="00C376D8" w:rsidP="00C376D8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</w:p>
    <w:p w14:paraId="46372A36" w14:textId="606E5895" w:rsidR="00F842EB" w:rsidRDefault="00F0153E" w:rsidP="00EA0863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3BDF0755" w14:textId="77777777" w:rsidR="00977FEB" w:rsidRPr="005547BF" w:rsidRDefault="00977FEB" w:rsidP="00EA0863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1CEE7B8" w14:textId="2E0E72F1" w:rsidR="00F0153E" w:rsidRDefault="00F0153E" w:rsidP="00F0153E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  <w:bCs/>
        </w:rPr>
      </w:pPr>
      <w:r w:rsidRPr="005547BF">
        <w:rPr>
          <w:rFonts w:cstheme="minorHAnsi"/>
          <w:bCs/>
        </w:rPr>
        <w:t xml:space="preserve">di possedere i </w:t>
      </w:r>
      <w:r>
        <w:rPr>
          <w:rFonts w:cstheme="minorHAnsi"/>
          <w:bCs/>
        </w:rPr>
        <w:t>seguenti titoli/esperienze valutabili:</w:t>
      </w:r>
    </w:p>
    <w:p w14:paraId="67A0384D" w14:textId="16ACB0F4" w:rsidR="00EA0863" w:rsidRDefault="00EA0863" w:rsidP="00B5292F">
      <w:pPr>
        <w:pStyle w:val="Comma"/>
        <w:numPr>
          <w:ilvl w:val="0"/>
          <w:numId w:val="0"/>
        </w:numPr>
        <w:spacing w:before="120" w:after="120"/>
        <w:contextualSpacing w:val="0"/>
        <w:jc w:val="left"/>
        <w:rPr>
          <w:rFonts w:cstheme="minorHAnsi"/>
          <w:bCs/>
        </w:rPr>
      </w:pPr>
      <w:r w:rsidRPr="00EA0863">
        <w:rPr>
          <w:rFonts w:cstheme="minorHAnsi"/>
          <w:bCs/>
        </w:rPr>
        <w:t>(</w:t>
      </w:r>
      <w:r w:rsidR="00CC46B7">
        <w:rPr>
          <w:rFonts w:cstheme="minorHAnsi"/>
          <w:bCs/>
        </w:rPr>
        <w:t xml:space="preserve">presa visione dei </w:t>
      </w:r>
      <w:r w:rsidRPr="00EA0863">
        <w:rPr>
          <w:rFonts w:cstheme="minorHAnsi"/>
          <w:bCs/>
        </w:rPr>
        <w:t>requisiti e titoli richiesti, di cui all’articolo 2 del presente Avviso)</w:t>
      </w:r>
    </w:p>
    <w:p w14:paraId="0B247587" w14:textId="77777777" w:rsidR="00C376D8" w:rsidRDefault="00C376D8" w:rsidP="00B5292F">
      <w:pPr>
        <w:pStyle w:val="Comma"/>
        <w:numPr>
          <w:ilvl w:val="0"/>
          <w:numId w:val="0"/>
        </w:numPr>
        <w:spacing w:before="120" w:after="120"/>
        <w:contextualSpacing w:val="0"/>
        <w:jc w:val="left"/>
        <w:rPr>
          <w:rFonts w:cstheme="minorHAnsi"/>
          <w:bCs/>
        </w:rPr>
      </w:pPr>
    </w:p>
    <w:p w14:paraId="5179EFD0" w14:textId="77777777" w:rsidR="00C376D8" w:rsidRDefault="00C376D8" w:rsidP="00B5292F">
      <w:pPr>
        <w:pStyle w:val="Comma"/>
        <w:numPr>
          <w:ilvl w:val="0"/>
          <w:numId w:val="0"/>
        </w:numPr>
        <w:spacing w:before="120" w:after="120"/>
        <w:contextualSpacing w:val="0"/>
        <w:jc w:val="left"/>
        <w:rPr>
          <w:rFonts w:cstheme="minorHAnsi"/>
          <w:bCs/>
        </w:rPr>
      </w:pPr>
    </w:p>
    <w:p w14:paraId="50B48859" w14:textId="77777777" w:rsidR="00C376D8" w:rsidRDefault="00C376D8" w:rsidP="00B5292F">
      <w:pPr>
        <w:pStyle w:val="Comma"/>
        <w:numPr>
          <w:ilvl w:val="0"/>
          <w:numId w:val="0"/>
        </w:numPr>
        <w:spacing w:before="120" w:after="120"/>
        <w:contextualSpacing w:val="0"/>
        <w:jc w:val="left"/>
        <w:rPr>
          <w:rFonts w:cstheme="minorHAnsi"/>
          <w:bCs/>
        </w:rPr>
      </w:pPr>
    </w:p>
    <w:p w14:paraId="78AEF5AF" w14:textId="77777777" w:rsidR="00C376D8" w:rsidRDefault="00C376D8" w:rsidP="00B5292F">
      <w:pPr>
        <w:pStyle w:val="Comma"/>
        <w:numPr>
          <w:ilvl w:val="0"/>
          <w:numId w:val="0"/>
        </w:numPr>
        <w:spacing w:before="120" w:after="120"/>
        <w:contextualSpacing w:val="0"/>
        <w:jc w:val="left"/>
        <w:rPr>
          <w:rFonts w:cstheme="minorHAnsi"/>
          <w:bCs/>
        </w:rPr>
      </w:pPr>
    </w:p>
    <w:p w14:paraId="7F0C1979" w14:textId="77777777" w:rsidR="00C376D8" w:rsidRDefault="00C376D8" w:rsidP="00B5292F">
      <w:pPr>
        <w:pStyle w:val="Comma"/>
        <w:numPr>
          <w:ilvl w:val="0"/>
          <w:numId w:val="0"/>
        </w:numPr>
        <w:spacing w:before="120" w:after="120"/>
        <w:contextualSpacing w:val="0"/>
        <w:jc w:val="left"/>
        <w:rPr>
          <w:rFonts w:cstheme="minorHAnsi"/>
          <w:bCs/>
        </w:rPr>
      </w:pPr>
    </w:p>
    <w:p w14:paraId="681E4BC3" w14:textId="77777777" w:rsidR="00C376D8" w:rsidRDefault="00C376D8" w:rsidP="00B5292F">
      <w:pPr>
        <w:pStyle w:val="Comma"/>
        <w:numPr>
          <w:ilvl w:val="0"/>
          <w:numId w:val="0"/>
        </w:numPr>
        <w:spacing w:before="120" w:after="120"/>
        <w:contextualSpacing w:val="0"/>
        <w:jc w:val="left"/>
        <w:rPr>
          <w:rFonts w:cstheme="minorHAnsi"/>
          <w:bCs/>
        </w:rPr>
      </w:pPr>
    </w:p>
    <w:p w14:paraId="4F427855" w14:textId="77777777" w:rsidR="00C376D8" w:rsidRPr="00EA0863" w:rsidRDefault="00C376D8" w:rsidP="00B5292F">
      <w:pPr>
        <w:pStyle w:val="Comma"/>
        <w:numPr>
          <w:ilvl w:val="0"/>
          <w:numId w:val="0"/>
        </w:numPr>
        <w:spacing w:before="120" w:after="120"/>
        <w:contextualSpacing w:val="0"/>
        <w:jc w:val="left"/>
        <w:rPr>
          <w:rFonts w:cstheme="minorHAns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9"/>
        <w:gridCol w:w="3511"/>
        <w:gridCol w:w="1133"/>
        <w:gridCol w:w="1117"/>
      </w:tblGrid>
      <w:tr w:rsidR="00852E35" w:rsidRPr="00852E35" w14:paraId="697DB7EF" w14:textId="77777777" w:rsidTr="00E86B4F">
        <w:trPr>
          <w:trHeight w:val="637"/>
        </w:trPr>
        <w:tc>
          <w:tcPr>
            <w:tcW w:w="9770" w:type="dxa"/>
            <w:gridSpan w:val="4"/>
            <w:shd w:val="clear" w:color="auto" w:fill="B2FEB6"/>
            <w:vAlign w:val="center"/>
          </w:tcPr>
          <w:p w14:paraId="73FA6EE8" w14:textId="77777777" w:rsidR="00852E35" w:rsidRPr="00852E35" w:rsidRDefault="00852E35" w:rsidP="00852E35">
            <w:pPr>
              <w:spacing w:before="120" w:after="120"/>
              <w:jc w:val="center"/>
              <w:rPr>
                <w:rFonts w:asciiTheme="minorHAnsi" w:eastAsia="Calibri" w:hAnsiTheme="minorHAnsi" w:cstheme="minorBidi"/>
                <w:b/>
                <w:i/>
                <w:sz w:val="28"/>
                <w:szCs w:val="28"/>
                <w:lang w:eastAsia="en-US"/>
              </w:rPr>
            </w:pPr>
            <w:r w:rsidRPr="00852E35">
              <w:rPr>
                <w:rFonts w:asciiTheme="minorHAnsi" w:eastAsia="Calibri" w:hAnsiTheme="minorHAnsi" w:cstheme="minorBidi"/>
                <w:b/>
                <w:i/>
                <w:sz w:val="28"/>
                <w:szCs w:val="28"/>
                <w:lang w:eastAsia="en-US"/>
              </w:rPr>
              <w:t>CANDIDATO ESPERTO</w:t>
            </w:r>
          </w:p>
        </w:tc>
      </w:tr>
      <w:tr w:rsidR="00852E35" w:rsidRPr="00852E35" w14:paraId="01089E5B" w14:textId="77777777" w:rsidTr="00E86B4F">
        <w:trPr>
          <w:trHeight w:val="637"/>
        </w:trPr>
        <w:tc>
          <w:tcPr>
            <w:tcW w:w="4009" w:type="dxa"/>
            <w:vAlign w:val="center"/>
          </w:tcPr>
          <w:p w14:paraId="17063D32" w14:textId="77777777" w:rsidR="00852E35" w:rsidRPr="00852E35" w:rsidRDefault="00852E35" w:rsidP="00852E3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2E35">
              <w:rPr>
                <w:rFonts w:ascii="Arial" w:hAnsi="Arial" w:cs="Arial"/>
                <w:b/>
                <w:bCs/>
                <w:sz w:val="18"/>
                <w:szCs w:val="18"/>
              </w:rPr>
              <w:t>Tabella di valutazione</w:t>
            </w:r>
          </w:p>
        </w:tc>
        <w:tc>
          <w:tcPr>
            <w:tcW w:w="3511" w:type="dxa"/>
            <w:vAlign w:val="center"/>
          </w:tcPr>
          <w:p w14:paraId="656653D2" w14:textId="77777777" w:rsidR="00852E35" w:rsidRPr="00852E35" w:rsidRDefault="00852E35" w:rsidP="00852E3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2E35">
              <w:rPr>
                <w:rFonts w:ascii="Arial" w:hAnsi="Arial" w:cs="Arial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133" w:type="dxa"/>
            <w:vAlign w:val="center"/>
          </w:tcPr>
          <w:p w14:paraId="21AA8305" w14:textId="77777777" w:rsidR="00852E35" w:rsidRPr="00852E35" w:rsidRDefault="00852E35" w:rsidP="00852E3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2E35">
              <w:rPr>
                <w:rFonts w:ascii="Arial" w:hAnsi="Arial" w:cs="Arial"/>
                <w:b/>
                <w:bCs/>
                <w:sz w:val="18"/>
                <w:szCs w:val="18"/>
              </w:rPr>
              <w:t>Punteggio a cura candidato</w:t>
            </w:r>
          </w:p>
        </w:tc>
        <w:tc>
          <w:tcPr>
            <w:tcW w:w="1117" w:type="dxa"/>
            <w:vAlign w:val="center"/>
          </w:tcPr>
          <w:p w14:paraId="25712797" w14:textId="77777777" w:rsidR="00852E35" w:rsidRPr="00852E35" w:rsidRDefault="00852E35" w:rsidP="00852E35">
            <w:pPr>
              <w:jc w:val="center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Punteggio a cura Ufficio</w:t>
            </w:r>
          </w:p>
        </w:tc>
      </w:tr>
      <w:tr w:rsidR="00852E35" w:rsidRPr="00852E35" w14:paraId="51C15090" w14:textId="77777777" w:rsidTr="00E86B4F">
        <w:trPr>
          <w:trHeight w:val="542"/>
        </w:trPr>
        <w:tc>
          <w:tcPr>
            <w:tcW w:w="4009" w:type="dxa"/>
            <w:vMerge w:val="restart"/>
          </w:tcPr>
          <w:p w14:paraId="42AFBC03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Titoli e competenze inerenti al progetto da realizzare</w:t>
            </w:r>
          </w:p>
          <w:p w14:paraId="6ACC8658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  <w:p w14:paraId="434ADFAB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INDICARE SUL CURRICULUM IL VOTO DEI TITOLI POSSEDUTI</w:t>
            </w:r>
          </w:p>
          <w:p w14:paraId="2A738D25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(LAUREA, </w:t>
            </w:r>
            <w:proofErr w:type="gramStart"/>
            <w:r w:rsidRPr="00852E35">
              <w:rPr>
                <w:rFonts w:ascii="Arial" w:hAnsi="Arial" w:cs="Arial"/>
              </w:rPr>
              <w:t>DIPLOMA,…</w:t>
            </w:r>
            <w:proofErr w:type="gramEnd"/>
            <w:r w:rsidRPr="00852E35">
              <w:rPr>
                <w:rFonts w:ascii="Arial" w:hAnsi="Arial" w:cs="Arial"/>
              </w:rPr>
              <w:t>.)</w:t>
            </w:r>
          </w:p>
          <w:p w14:paraId="2DFA9F1B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  <w:p w14:paraId="02B6A069" w14:textId="77777777" w:rsidR="00852E35" w:rsidRPr="00852E35" w:rsidRDefault="00852E35" w:rsidP="00852E3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1" w:type="dxa"/>
          </w:tcPr>
          <w:p w14:paraId="33348834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Laurea specialistica o vecchio ordinamento valida  </w:t>
            </w:r>
          </w:p>
          <w:p w14:paraId="015A053E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da 105 a 110 e lode……</w:t>
            </w:r>
            <w:r w:rsidRPr="00852E35">
              <w:rPr>
                <w:rFonts w:ascii="Arial" w:hAnsi="Arial" w:cs="Arial"/>
                <w:szCs w:val="24"/>
              </w:rPr>
              <w:t>….</w:t>
            </w:r>
            <w:r w:rsidRPr="00852E35">
              <w:rPr>
                <w:rFonts w:ascii="Arial" w:hAnsi="Arial" w:cs="Arial"/>
              </w:rPr>
              <w:t>.. 10 punti</w:t>
            </w:r>
          </w:p>
          <w:p w14:paraId="7587D78A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da 100 a 104 …………</w:t>
            </w:r>
            <w:proofErr w:type="gramStart"/>
            <w:r w:rsidRPr="00852E35">
              <w:rPr>
                <w:rFonts w:ascii="Arial" w:hAnsi="Arial" w:cs="Arial"/>
              </w:rPr>
              <w:t>…….</w:t>
            </w:r>
            <w:proofErr w:type="gramEnd"/>
            <w:r w:rsidRPr="00852E35">
              <w:rPr>
                <w:rFonts w:ascii="Arial" w:hAnsi="Arial" w:cs="Arial"/>
              </w:rPr>
              <w:t xml:space="preserve">.  </w:t>
            </w:r>
            <w:proofErr w:type="gramStart"/>
            <w:r w:rsidRPr="00852E35">
              <w:rPr>
                <w:rFonts w:ascii="Arial" w:hAnsi="Arial" w:cs="Arial"/>
              </w:rPr>
              <w:t>9</w:t>
            </w:r>
            <w:proofErr w:type="gramEnd"/>
            <w:r w:rsidRPr="00852E35">
              <w:rPr>
                <w:rFonts w:ascii="Arial" w:hAnsi="Arial" w:cs="Arial"/>
              </w:rPr>
              <w:t xml:space="preserve"> punti</w:t>
            </w:r>
          </w:p>
          <w:p w14:paraId="7764B5ED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da 90 a 99 ………</w:t>
            </w:r>
            <w:proofErr w:type="gramStart"/>
            <w:r w:rsidRPr="00852E35">
              <w:rPr>
                <w:rFonts w:ascii="Arial" w:hAnsi="Arial" w:cs="Arial"/>
              </w:rPr>
              <w:t>…….</w:t>
            </w:r>
            <w:proofErr w:type="gramEnd"/>
            <w:r w:rsidRPr="00852E35">
              <w:rPr>
                <w:rFonts w:ascii="Arial" w:hAnsi="Arial" w:cs="Arial"/>
              </w:rPr>
              <w:t xml:space="preserve">.……  </w:t>
            </w:r>
            <w:proofErr w:type="gramStart"/>
            <w:r w:rsidRPr="00852E35">
              <w:rPr>
                <w:rFonts w:ascii="Arial" w:hAnsi="Arial" w:cs="Arial"/>
              </w:rPr>
              <w:t>8</w:t>
            </w:r>
            <w:proofErr w:type="gramEnd"/>
            <w:r w:rsidRPr="00852E35">
              <w:rPr>
                <w:rFonts w:ascii="Arial" w:hAnsi="Arial" w:cs="Arial"/>
              </w:rPr>
              <w:t xml:space="preserve"> punti</w:t>
            </w:r>
          </w:p>
          <w:p w14:paraId="6DA446F2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fino a 89 ………………</w:t>
            </w:r>
            <w:proofErr w:type="gramStart"/>
            <w:r w:rsidRPr="00852E35">
              <w:rPr>
                <w:rFonts w:ascii="Arial" w:hAnsi="Arial" w:cs="Arial"/>
              </w:rPr>
              <w:t>…….</w:t>
            </w:r>
            <w:proofErr w:type="gramEnd"/>
            <w:r w:rsidRPr="00852E35">
              <w:rPr>
                <w:rFonts w:ascii="Arial" w:hAnsi="Arial" w:cs="Arial"/>
              </w:rPr>
              <w:t xml:space="preserve">.  </w:t>
            </w:r>
            <w:proofErr w:type="gramStart"/>
            <w:r w:rsidRPr="00852E35">
              <w:rPr>
                <w:rFonts w:ascii="Arial" w:hAnsi="Arial" w:cs="Arial"/>
              </w:rPr>
              <w:t>7</w:t>
            </w:r>
            <w:proofErr w:type="gramEnd"/>
            <w:r w:rsidRPr="00852E35">
              <w:rPr>
                <w:rFonts w:ascii="Arial" w:hAnsi="Arial" w:cs="Arial"/>
              </w:rPr>
              <w:t xml:space="preserve"> punti</w:t>
            </w:r>
          </w:p>
          <w:p w14:paraId="5242A9E0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Laurea Triennale valida </w:t>
            </w:r>
          </w:p>
          <w:p w14:paraId="627BC8DF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da 105 in poi ……………. … 6 punti</w:t>
            </w:r>
          </w:p>
          <w:p w14:paraId="41D5EC54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da 90 a 104</w:t>
            </w:r>
            <w:proofErr w:type="gramStart"/>
            <w:r w:rsidRPr="00852E35">
              <w:rPr>
                <w:rFonts w:ascii="Arial" w:hAnsi="Arial" w:cs="Arial"/>
              </w:rPr>
              <w:t xml:space="preserve"> ..</w:t>
            </w:r>
            <w:proofErr w:type="gramEnd"/>
            <w:r w:rsidRPr="00852E35">
              <w:rPr>
                <w:rFonts w:ascii="Arial" w:hAnsi="Arial" w:cs="Arial"/>
              </w:rPr>
              <w:t>……………. … 5 punti</w:t>
            </w:r>
          </w:p>
          <w:p w14:paraId="46D819C6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fino a 89 ………………</w:t>
            </w:r>
            <w:proofErr w:type="gramStart"/>
            <w:r w:rsidRPr="00852E35">
              <w:rPr>
                <w:rFonts w:ascii="Arial" w:hAnsi="Arial" w:cs="Arial"/>
              </w:rPr>
              <w:t>…….</w:t>
            </w:r>
            <w:proofErr w:type="gramEnd"/>
            <w:r w:rsidRPr="00852E35">
              <w:rPr>
                <w:rFonts w:ascii="Arial" w:hAnsi="Arial" w:cs="Arial"/>
              </w:rPr>
              <w:t xml:space="preserve">. </w:t>
            </w:r>
            <w:proofErr w:type="gramStart"/>
            <w:r w:rsidRPr="00852E35">
              <w:rPr>
                <w:rFonts w:ascii="Arial" w:hAnsi="Arial" w:cs="Arial"/>
              </w:rPr>
              <w:t>4</w:t>
            </w:r>
            <w:proofErr w:type="gramEnd"/>
            <w:r w:rsidRPr="00852E35">
              <w:rPr>
                <w:rFonts w:ascii="Arial" w:hAnsi="Arial" w:cs="Arial"/>
              </w:rPr>
              <w:t xml:space="preserve"> punti</w:t>
            </w:r>
          </w:p>
          <w:p w14:paraId="6B6190CD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Diploma di Scuola Secondaria di</w:t>
            </w:r>
          </w:p>
          <w:p w14:paraId="18FCFA71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proofErr w:type="gramStart"/>
            <w:r w:rsidRPr="00852E35">
              <w:rPr>
                <w:rFonts w:ascii="Arial" w:hAnsi="Arial" w:cs="Arial"/>
              </w:rPr>
              <w:t>II</w:t>
            </w:r>
            <w:proofErr w:type="gramEnd"/>
            <w:r w:rsidRPr="00852E35">
              <w:rPr>
                <w:rFonts w:ascii="Arial" w:hAnsi="Arial" w:cs="Arial"/>
              </w:rPr>
              <w:t xml:space="preserve"> Grado</w:t>
            </w:r>
          </w:p>
          <w:p w14:paraId="3C207F2B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da 95 a 100 e lode………. … 3 punti</w:t>
            </w:r>
          </w:p>
          <w:p w14:paraId="45BB5E5A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da 80 a 94</w:t>
            </w:r>
            <w:proofErr w:type="gramStart"/>
            <w:r w:rsidRPr="00852E35">
              <w:rPr>
                <w:rFonts w:ascii="Arial" w:hAnsi="Arial" w:cs="Arial"/>
              </w:rPr>
              <w:t xml:space="preserve"> ..</w:t>
            </w:r>
            <w:proofErr w:type="gramEnd"/>
            <w:r w:rsidRPr="00852E35">
              <w:rPr>
                <w:rFonts w:ascii="Arial" w:hAnsi="Arial" w:cs="Arial"/>
              </w:rPr>
              <w:t>…...…………. … 2 punti</w:t>
            </w:r>
          </w:p>
          <w:p w14:paraId="401F7258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fino a 80 ……………</w:t>
            </w:r>
            <w:proofErr w:type="gramStart"/>
            <w:r w:rsidRPr="00852E35">
              <w:rPr>
                <w:rFonts w:ascii="Arial" w:hAnsi="Arial" w:cs="Arial"/>
              </w:rPr>
              <w:t>…….…..</w:t>
            </w:r>
            <w:proofErr w:type="gramEnd"/>
            <w:r w:rsidRPr="00852E35">
              <w:rPr>
                <w:rFonts w:ascii="Arial" w:hAnsi="Arial" w:cs="Arial"/>
              </w:rPr>
              <w:t xml:space="preserve"> 1 punto</w:t>
            </w:r>
          </w:p>
          <w:p w14:paraId="11727708" w14:textId="77777777" w:rsidR="00852E35" w:rsidRPr="00852E35" w:rsidRDefault="00852E35" w:rsidP="00852E35">
            <w:pPr>
              <w:jc w:val="both"/>
              <w:rPr>
                <w:rFonts w:ascii="Arial" w:hAnsi="Arial" w:cs="Arial"/>
                <w:b/>
                <w:bCs/>
              </w:rPr>
            </w:pPr>
            <w:r w:rsidRPr="00852E35">
              <w:rPr>
                <w:rFonts w:ascii="Arial" w:hAnsi="Arial" w:cs="Arial"/>
                <w:b/>
                <w:bCs/>
              </w:rPr>
              <w:t>PUNTEGGI NON CUMULABILI</w:t>
            </w:r>
          </w:p>
          <w:p w14:paraId="6F4D384F" w14:textId="77777777" w:rsidR="00852E35" w:rsidRPr="00852E35" w:rsidRDefault="00852E35" w:rsidP="00852E35">
            <w:pPr>
              <w:jc w:val="both"/>
              <w:rPr>
                <w:sz w:val="22"/>
                <w:szCs w:val="22"/>
              </w:rPr>
            </w:pPr>
            <w:r w:rsidRPr="00852E35">
              <w:rPr>
                <w:i/>
                <w:iCs/>
                <w:sz w:val="18"/>
                <w:szCs w:val="18"/>
                <w:lang w:eastAsia="en-US"/>
              </w:rPr>
              <w:t>(si tiene conto del titolo di studio più alto)</w:t>
            </w:r>
          </w:p>
        </w:tc>
        <w:tc>
          <w:tcPr>
            <w:tcW w:w="1133" w:type="dxa"/>
          </w:tcPr>
          <w:p w14:paraId="007616B4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4D51AF5D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</w:tr>
      <w:tr w:rsidR="00852E35" w:rsidRPr="00852E35" w14:paraId="73F7A2B1" w14:textId="77777777" w:rsidTr="00E86B4F">
        <w:trPr>
          <w:trHeight w:val="542"/>
        </w:trPr>
        <w:tc>
          <w:tcPr>
            <w:tcW w:w="4009" w:type="dxa"/>
            <w:vMerge/>
          </w:tcPr>
          <w:p w14:paraId="003C7816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3511" w:type="dxa"/>
          </w:tcPr>
          <w:p w14:paraId="2AD79A51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Specializzazioni </w:t>
            </w:r>
            <w:proofErr w:type="gramStart"/>
            <w:r w:rsidRPr="00852E35">
              <w:rPr>
                <w:rFonts w:ascii="Arial" w:hAnsi="Arial" w:cs="Arial"/>
              </w:rPr>
              <w:t>post laurea</w:t>
            </w:r>
            <w:proofErr w:type="gramEnd"/>
            <w:r w:rsidRPr="00852E35">
              <w:rPr>
                <w:rFonts w:ascii="Arial" w:hAnsi="Arial" w:cs="Arial"/>
              </w:rPr>
              <w:t xml:space="preserve"> (master, corsi di specializzazione, perfezionamento, ecc.)   </w:t>
            </w:r>
          </w:p>
          <w:p w14:paraId="2C47E35B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2 punti per ogni titolo         </w:t>
            </w:r>
            <w:proofErr w:type="gramStart"/>
            <w:r w:rsidRPr="00852E35">
              <w:rPr>
                <w:rFonts w:ascii="Arial" w:hAnsi="Arial" w:cs="Arial"/>
              </w:rPr>
              <w:t xml:space="preserve">   (</w:t>
            </w:r>
            <w:proofErr w:type="gramEnd"/>
            <w:r w:rsidRPr="00852E35">
              <w:rPr>
                <w:rFonts w:ascii="Arial" w:hAnsi="Arial" w:cs="Arial"/>
              </w:rPr>
              <w:t>max 4)</w:t>
            </w:r>
          </w:p>
        </w:tc>
        <w:tc>
          <w:tcPr>
            <w:tcW w:w="1133" w:type="dxa"/>
          </w:tcPr>
          <w:p w14:paraId="5CE9D853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21CBFD2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</w:tr>
      <w:tr w:rsidR="00852E35" w:rsidRPr="00852E35" w14:paraId="0D37E467" w14:textId="77777777" w:rsidTr="00E86B4F">
        <w:trPr>
          <w:trHeight w:val="542"/>
        </w:trPr>
        <w:tc>
          <w:tcPr>
            <w:tcW w:w="4009" w:type="dxa"/>
            <w:vMerge/>
          </w:tcPr>
          <w:p w14:paraId="7E296479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3511" w:type="dxa"/>
          </w:tcPr>
          <w:p w14:paraId="15005FAF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Corsi di formazione/aggiornamento (inerenti al progetto) con frequenza pari/superiore a 20 ore </w:t>
            </w:r>
          </w:p>
          <w:p w14:paraId="4A637B70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presso Enti accreditati - </w:t>
            </w:r>
            <w:proofErr w:type="gramStart"/>
            <w:r w:rsidRPr="00852E35">
              <w:rPr>
                <w:rFonts w:ascii="Arial" w:hAnsi="Arial" w:cs="Arial"/>
              </w:rPr>
              <w:t>punti  2</w:t>
            </w:r>
            <w:proofErr w:type="gramEnd"/>
            <w:r w:rsidRPr="00852E35">
              <w:rPr>
                <w:rFonts w:ascii="Arial" w:hAnsi="Arial" w:cs="Arial"/>
              </w:rPr>
              <w:t xml:space="preserve">  </w:t>
            </w:r>
          </w:p>
          <w:p w14:paraId="658360BC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per ogni attestato             </w:t>
            </w:r>
            <w:proofErr w:type="gramStart"/>
            <w:r w:rsidRPr="00852E35">
              <w:rPr>
                <w:rFonts w:ascii="Arial" w:hAnsi="Arial" w:cs="Arial"/>
              </w:rPr>
              <w:t xml:space="preserve">   (</w:t>
            </w:r>
            <w:proofErr w:type="gramEnd"/>
            <w:r w:rsidRPr="00852E35">
              <w:rPr>
                <w:rFonts w:ascii="Arial" w:hAnsi="Arial" w:cs="Arial"/>
              </w:rPr>
              <w:t>max 6)</w:t>
            </w:r>
          </w:p>
        </w:tc>
        <w:tc>
          <w:tcPr>
            <w:tcW w:w="1133" w:type="dxa"/>
          </w:tcPr>
          <w:p w14:paraId="7C22FF75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5AF32AC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</w:tr>
      <w:tr w:rsidR="00852E35" w:rsidRPr="00852E35" w14:paraId="15042B4A" w14:textId="77777777" w:rsidTr="00E86B4F">
        <w:trPr>
          <w:trHeight w:val="542"/>
        </w:trPr>
        <w:tc>
          <w:tcPr>
            <w:tcW w:w="4009" w:type="dxa"/>
          </w:tcPr>
          <w:p w14:paraId="3441F6D2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Numero di anni di esperienza in ambito scolastico in qualità di docente nella scuola primaria o scuola secondaria 1°/2°grado</w:t>
            </w:r>
          </w:p>
        </w:tc>
        <w:tc>
          <w:tcPr>
            <w:tcW w:w="3511" w:type="dxa"/>
          </w:tcPr>
          <w:p w14:paraId="61A6A0FE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3 punti per ogni anno       </w:t>
            </w:r>
            <w:proofErr w:type="gramStart"/>
            <w:r w:rsidRPr="00852E35">
              <w:rPr>
                <w:rFonts w:ascii="Arial" w:hAnsi="Arial" w:cs="Arial"/>
              </w:rPr>
              <w:t xml:space="preserve">   (</w:t>
            </w:r>
            <w:proofErr w:type="gramEnd"/>
            <w:r w:rsidRPr="00852E35">
              <w:rPr>
                <w:rFonts w:ascii="Arial" w:hAnsi="Arial" w:cs="Arial"/>
              </w:rPr>
              <w:t>max 12)</w:t>
            </w:r>
          </w:p>
        </w:tc>
        <w:tc>
          <w:tcPr>
            <w:tcW w:w="1133" w:type="dxa"/>
          </w:tcPr>
          <w:p w14:paraId="507B0DC9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1BCCA5DF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</w:tr>
      <w:tr w:rsidR="00852E35" w:rsidRPr="00852E35" w14:paraId="7DA70E03" w14:textId="77777777" w:rsidTr="00E86B4F">
        <w:trPr>
          <w:trHeight w:val="794"/>
        </w:trPr>
        <w:tc>
          <w:tcPr>
            <w:tcW w:w="4009" w:type="dxa"/>
          </w:tcPr>
          <w:p w14:paraId="5BFD701A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Precedenti esperienze come esperto/tutor in corsi/laboratori scolastici PON/PNRR </w:t>
            </w:r>
          </w:p>
        </w:tc>
        <w:tc>
          <w:tcPr>
            <w:tcW w:w="3511" w:type="dxa"/>
          </w:tcPr>
          <w:p w14:paraId="24C27475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3 punti per ogni esperienza (max 12)</w:t>
            </w:r>
          </w:p>
        </w:tc>
        <w:tc>
          <w:tcPr>
            <w:tcW w:w="1133" w:type="dxa"/>
          </w:tcPr>
          <w:p w14:paraId="52FA6C44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6C185CA5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</w:tr>
      <w:tr w:rsidR="00852E35" w:rsidRPr="00852E35" w14:paraId="1601CD50" w14:textId="77777777" w:rsidTr="00E86B4F">
        <w:trPr>
          <w:trHeight w:val="1068"/>
        </w:trPr>
        <w:tc>
          <w:tcPr>
            <w:tcW w:w="4009" w:type="dxa"/>
          </w:tcPr>
          <w:p w14:paraId="0CD194D6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Precedenti esperienze scolastiche in progetti/laboratori (non europei) relativi al progetto da realizzare</w:t>
            </w:r>
          </w:p>
          <w:p w14:paraId="5F478013" w14:textId="77777777" w:rsidR="00852E35" w:rsidRPr="00852E35" w:rsidRDefault="00852E35" w:rsidP="00852E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SPECIFICARE TIPO DI ESPERIENZA</w:t>
            </w:r>
          </w:p>
        </w:tc>
        <w:tc>
          <w:tcPr>
            <w:tcW w:w="3511" w:type="dxa"/>
          </w:tcPr>
          <w:p w14:paraId="55094ACB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10 punti – più di 5 esperienze</w:t>
            </w:r>
          </w:p>
          <w:p w14:paraId="60872B2E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  8 punti – 4 esperienze</w:t>
            </w:r>
          </w:p>
          <w:p w14:paraId="3C9070F5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  6 punti – 3 esperienze</w:t>
            </w:r>
          </w:p>
          <w:p w14:paraId="0C4A3A67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  4 punti – 2 esperienze</w:t>
            </w:r>
          </w:p>
          <w:p w14:paraId="16AF3B44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  2 punti – 1 esperienza</w:t>
            </w:r>
          </w:p>
        </w:tc>
        <w:tc>
          <w:tcPr>
            <w:tcW w:w="1133" w:type="dxa"/>
          </w:tcPr>
          <w:p w14:paraId="5B815BDF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0CAE4E62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</w:tr>
      <w:tr w:rsidR="00852E35" w:rsidRPr="00852E35" w14:paraId="3C518D43" w14:textId="77777777" w:rsidTr="00E86B4F">
        <w:trPr>
          <w:trHeight w:val="675"/>
        </w:trPr>
        <w:tc>
          <w:tcPr>
            <w:tcW w:w="4009" w:type="dxa"/>
          </w:tcPr>
          <w:p w14:paraId="5E2E2305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Precedenti esperienze extra-scolastiche in </w:t>
            </w:r>
            <w:proofErr w:type="spellStart"/>
            <w:r w:rsidRPr="00852E35">
              <w:rPr>
                <w:rFonts w:ascii="Arial" w:hAnsi="Arial" w:cs="Arial"/>
              </w:rPr>
              <w:t>in</w:t>
            </w:r>
            <w:proofErr w:type="spellEnd"/>
            <w:r w:rsidRPr="00852E35">
              <w:rPr>
                <w:rFonts w:ascii="Arial" w:hAnsi="Arial" w:cs="Arial"/>
              </w:rPr>
              <w:t xml:space="preserve"> progetti/laboratori relativi al progetto da realizzare (presso Enti, </w:t>
            </w:r>
            <w:proofErr w:type="gramStart"/>
            <w:r w:rsidRPr="00852E35">
              <w:rPr>
                <w:rFonts w:ascii="Arial" w:hAnsi="Arial" w:cs="Arial"/>
              </w:rPr>
              <w:t>Associazioni,…</w:t>
            </w:r>
            <w:proofErr w:type="gramEnd"/>
            <w:r w:rsidRPr="00852E35">
              <w:rPr>
                <w:rFonts w:ascii="Arial" w:hAnsi="Arial" w:cs="Arial"/>
              </w:rPr>
              <w:t>)</w:t>
            </w:r>
          </w:p>
        </w:tc>
        <w:tc>
          <w:tcPr>
            <w:tcW w:w="3511" w:type="dxa"/>
          </w:tcPr>
          <w:p w14:paraId="2B02500F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2 punti per ogni esperienza (max 6)</w:t>
            </w:r>
          </w:p>
        </w:tc>
        <w:tc>
          <w:tcPr>
            <w:tcW w:w="1133" w:type="dxa"/>
          </w:tcPr>
          <w:p w14:paraId="12C60FBE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535699A7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</w:tr>
      <w:tr w:rsidR="00852E35" w:rsidRPr="00852E35" w14:paraId="7B873BCD" w14:textId="77777777" w:rsidTr="00E86B4F">
        <w:trPr>
          <w:trHeight w:val="286"/>
        </w:trPr>
        <w:tc>
          <w:tcPr>
            <w:tcW w:w="7520" w:type="dxa"/>
            <w:gridSpan w:val="2"/>
          </w:tcPr>
          <w:p w14:paraId="1FA504E8" w14:textId="77777777" w:rsidR="00852E35" w:rsidRPr="00852E35" w:rsidRDefault="00852E35" w:rsidP="00852E35">
            <w:pPr>
              <w:jc w:val="right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  Totali</w:t>
            </w:r>
          </w:p>
        </w:tc>
        <w:tc>
          <w:tcPr>
            <w:tcW w:w="1133" w:type="dxa"/>
          </w:tcPr>
          <w:p w14:paraId="18B9E949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14:paraId="2F37676B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</w:tr>
    </w:tbl>
    <w:p w14:paraId="3E3D1F54" w14:textId="77777777" w:rsidR="00430F09" w:rsidRDefault="00430F09" w:rsidP="00F0153E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14:paraId="68E8D3D7" w14:textId="77777777" w:rsidR="00001008" w:rsidRDefault="00001008" w:rsidP="004147F8">
      <w:pPr>
        <w:pStyle w:val="Comma"/>
        <w:numPr>
          <w:ilvl w:val="0"/>
          <w:numId w:val="0"/>
        </w:numPr>
        <w:spacing w:before="120" w:after="120"/>
        <w:contextualSpacing w:val="0"/>
        <w:rPr>
          <w:rFonts w:eastAsia="Calibri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9"/>
        <w:gridCol w:w="3511"/>
        <w:gridCol w:w="1133"/>
        <w:gridCol w:w="1117"/>
      </w:tblGrid>
      <w:tr w:rsidR="00852E35" w:rsidRPr="00852E35" w14:paraId="7959E6F4" w14:textId="77777777" w:rsidTr="00E86B4F">
        <w:trPr>
          <w:trHeight w:val="637"/>
        </w:trPr>
        <w:tc>
          <w:tcPr>
            <w:tcW w:w="9770" w:type="dxa"/>
            <w:gridSpan w:val="4"/>
            <w:shd w:val="clear" w:color="auto" w:fill="FFFF99"/>
            <w:vAlign w:val="center"/>
          </w:tcPr>
          <w:p w14:paraId="7FBC641F" w14:textId="77777777" w:rsidR="00852E35" w:rsidRPr="00852E35" w:rsidRDefault="00852E35" w:rsidP="00852E35">
            <w:pPr>
              <w:spacing w:before="120" w:after="120"/>
              <w:jc w:val="center"/>
              <w:rPr>
                <w:rFonts w:asciiTheme="minorHAnsi" w:eastAsia="Calibri" w:hAnsiTheme="minorHAnsi" w:cstheme="minorBidi"/>
                <w:b/>
                <w:i/>
                <w:sz w:val="28"/>
                <w:szCs w:val="28"/>
                <w:lang w:eastAsia="en-US"/>
              </w:rPr>
            </w:pPr>
            <w:r w:rsidRPr="00852E35">
              <w:rPr>
                <w:rFonts w:asciiTheme="minorHAnsi" w:eastAsia="Calibri" w:hAnsiTheme="minorHAnsi" w:cstheme="minorBidi"/>
                <w:b/>
                <w:i/>
                <w:sz w:val="28"/>
                <w:szCs w:val="28"/>
                <w:lang w:eastAsia="en-US"/>
              </w:rPr>
              <w:t>CANDIDATO TUTOR</w:t>
            </w:r>
          </w:p>
        </w:tc>
      </w:tr>
      <w:tr w:rsidR="00852E35" w:rsidRPr="00852E35" w14:paraId="177F1B64" w14:textId="77777777" w:rsidTr="00E86B4F">
        <w:trPr>
          <w:trHeight w:val="637"/>
        </w:trPr>
        <w:tc>
          <w:tcPr>
            <w:tcW w:w="9770" w:type="dxa"/>
            <w:gridSpan w:val="4"/>
            <w:vAlign w:val="center"/>
          </w:tcPr>
          <w:p w14:paraId="08FE1BD9" w14:textId="77777777" w:rsidR="00852E35" w:rsidRPr="00852E35" w:rsidRDefault="00852E35" w:rsidP="00852E35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  <w:b/>
                <w:bCs/>
                <w:u w:val="single"/>
              </w:rPr>
              <w:t>Titolo di accesso:</w:t>
            </w:r>
            <w:r w:rsidRPr="00852E35">
              <w:rPr>
                <w:rFonts w:ascii="Arial" w:hAnsi="Arial" w:cs="Arial"/>
              </w:rPr>
              <w:t xml:space="preserve"> Qualsiasi Laurea, preferibilmente magistrale, e/o abilitazione all'insegnamento. Diploma di scuola secondaria di II grado.</w:t>
            </w:r>
          </w:p>
        </w:tc>
      </w:tr>
      <w:tr w:rsidR="00852E35" w:rsidRPr="00852E35" w14:paraId="3C8606E5" w14:textId="77777777" w:rsidTr="00E86B4F">
        <w:trPr>
          <w:trHeight w:val="637"/>
        </w:trPr>
        <w:tc>
          <w:tcPr>
            <w:tcW w:w="4022" w:type="dxa"/>
            <w:vAlign w:val="center"/>
          </w:tcPr>
          <w:p w14:paraId="024A90B7" w14:textId="77777777" w:rsidR="00852E35" w:rsidRPr="00852E35" w:rsidRDefault="00852E35" w:rsidP="00852E3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2E35">
              <w:rPr>
                <w:rFonts w:ascii="Arial" w:hAnsi="Arial" w:cs="Arial"/>
                <w:b/>
                <w:bCs/>
                <w:sz w:val="18"/>
                <w:szCs w:val="18"/>
              </w:rPr>
              <w:t>Tabella di valutazione</w:t>
            </w:r>
          </w:p>
        </w:tc>
        <w:tc>
          <w:tcPr>
            <w:tcW w:w="3516" w:type="dxa"/>
            <w:vAlign w:val="center"/>
          </w:tcPr>
          <w:p w14:paraId="019E779A" w14:textId="77777777" w:rsidR="00852E35" w:rsidRPr="00852E35" w:rsidRDefault="00852E35" w:rsidP="00852E3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2E35">
              <w:rPr>
                <w:rFonts w:ascii="Arial" w:hAnsi="Arial" w:cs="Arial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133" w:type="dxa"/>
            <w:vAlign w:val="center"/>
          </w:tcPr>
          <w:p w14:paraId="375F0E7D" w14:textId="77777777" w:rsidR="00852E35" w:rsidRPr="00852E35" w:rsidRDefault="00852E35" w:rsidP="00852E3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2E35">
              <w:rPr>
                <w:rFonts w:ascii="Arial" w:hAnsi="Arial" w:cs="Arial"/>
                <w:b/>
                <w:bCs/>
                <w:sz w:val="18"/>
                <w:szCs w:val="18"/>
              </w:rPr>
              <w:t>Punteggio a cura candidato</w:t>
            </w:r>
          </w:p>
        </w:tc>
        <w:tc>
          <w:tcPr>
            <w:tcW w:w="1099" w:type="dxa"/>
            <w:vAlign w:val="center"/>
          </w:tcPr>
          <w:p w14:paraId="54BB9D15" w14:textId="77777777" w:rsidR="00852E35" w:rsidRPr="00852E35" w:rsidRDefault="00852E35" w:rsidP="00852E35">
            <w:pPr>
              <w:jc w:val="center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Punteggio a cura Ufficio</w:t>
            </w:r>
          </w:p>
        </w:tc>
      </w:tr>
      <w:tr w:rsidR="00852E35" w:rsidRPr="00852E35" w14:paraId="37A38A1A" w14:textId="77777777" w:rsidTr="00E86B4F">
        <w:trPr>
          <w:trHeight w:val="542"/>
        </w:trPr>
        <w:tc>
          <w:tcPr>
            <w:tcW w:w="4022" w:type="dxa"/>
            <w:vMerge w:val="restart"/>
          </w:tcPr>
          <w:p w14:paraId="7CC357FA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Titoli e competenze inerenti al progetto da realizzare</w:t>
            </w:r>
          </w:p>
          <w:p w14:paraId="6D131B63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  <w:p w14:paraId="110E91B0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INDICARE SUL CURRICULUM IL VOTO DEI TITOLI POSSEDUTI</w:t>
            </w:r>
          </w:p>
          <w:p w14:paraId="76F7D5FD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(LAUREA, </w:t>
            </w:r>
            <w:proofErr w:type="gramStart"/>
            <w:r w:rsidRPr="00852E35">
              <w:rPr>
                <w:rFonts w:ascii="Arial" w:hAnsi="Arial" w:cs="Arial"/>
              </w:rPr>
              <w:t>DIPLOMA,…</w:t>
            </w:r>
            <w:proofErr w:type="gramEnd"/>
            <w:r w:rsidRPr="00852E35">
              <w:rPr>
                <w:rFonts w:ascii="Arial" w:hAnsi="Arial" w:cs="Arial"/>
              </w:rPr>
              <w:t>.)</w:t>
            </w:r>
          </w:p>
          <w:p w14:paraId="1CD94EF0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  <w:p w14:paraId="57B602C3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  <w:p w14:paraId="7C94C7CE" w14:textId="77777777" w:rsidR="00852E35" w:rsidRPr="00852E35" w:rsidRDefault="00852E35" w:rsidP="00852E3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6" w:type="dxa"/>
          </w:tcPr>
          <w:p w14:paraId="72C22949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Laurea specialistica o vecchio ordinamento valida  </w:t>
            </w:r>
          </w:p>
          <w:p w14:paraId="1DB6D4AD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da 105 a 110 e lode……</w:t>
            </w:r>
            <w:r w:rsidRPr="00852E35">
              <w:rPr>
                <w:rFonts w:ascii="Arial" w:hAnsi="Arial" w:cs="Arial"/>
                <w:szCs w:val="24"/>
              </w:rPr>
              <w:t>….</w:t>
            </w:r>
            <w:r w:rsidRPr="00852E35">
              <w:rPr>
                <w:rFonts w:ascii="Arial" w:hAnsi="Arial" w:cs="Arial"/>
              </w:rPr>
              <w:t>.. 10 punti</w:t>
            </w:r>
          </w:p>
          <w:p w14:paraId="0A09ADC5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da 100 a 104 …………</w:t>
            </w:r>
            <w:proofErr w:type="gramStart"/>
            <w:r w:rsidRPr="00852E35">
              <w:rPr>
                <w:rFonts w:ascii="Arial" w:hAnsi="Arial" w:cs="Arial"/>
              </w:rPr>
              <w:t>…….</w:t>
            </w:r>
            <w:proofErr w:type="gramEnd"/>
            <w:r w:rsidRPr="00852E35">
              <w:rPr>
                <w:rFonts w:ascii="Arial" w:hAnsi="Arial" w:cs="Arial"/>
              </w:rPr>
              <w:t xml:space="preserve">.  </w:t>
            </w:r>
            <w:proofErr w:type="gramStart"/>
            <w:r w:rsidRPr="00852E35">
              <w:rPr>
                <w:rFonts w:ascii="Arial" w:hAnsi="Arial" w:cs="Arial"/>
              </w:rPr>
              <w:t>9</w:t>
            </w:r>
            <w:proofErr w:type="gramEnd"/>
            <w:r w:rsidRPr="00852E35">
              <w:rPr>
                <w:rFonts w:ascii="Arial" w:hAnsi="Arial" w:cs="Arial"/>
              </w:rPr>
              <w:t xml:space="preserve"> punti</w:t>
            </w:r>
          </w:p>
          <w:p w14:paraId="305C0588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da 90 a 99 ………</w:t>
            </w:r>
            <w:proofErr w:type="gramStart"/>
            <w:r w:rsidRPr="00852E35">
              <w:rPr>
                <w:rFonts w:ascii="Arial" w:hAnsi="Arial" w:cs="Arial"/>
              </w:rPr>
              <w:t>…….</w:t>
            </w:r>
            <w:proofErr w:type="gramEnd"/>
            <w:r w:rsidRPr="00852E35">
              <w:rPr>
                <w:rFonts w:ascii="Arial" w:hAnsi="Arial" w:cs="Arial"/>
              </w:rPr>
              <w:t xml:space="preserve">.……  </w:t>
            </w:r>
            <w:proofErr w:type="gramStart"/>
            <w:r w:rsidRPr="00852E35">
              <w:rPr>
                <w:rFonts w:ascii="Arial" w:hAnsi="Arial" w:cs="Arial"/>
              </w:rPr>
              <w:t>8</w:t>
            </w:r>
            <w:proofErr w:type="gramEnd"/>
            <w:r w:rsidRPr="00852E35">
              <w:rPr>
                <w:rFonts w:ascii="Arial" w:hAnsi="Arial" w:cs="Arial"/>
              </w:rPr>
              <w:t xml:space="preserve"> punti</w:t>
            </w:r>
          </w:p>
          <w:p w14:paraId="554CF744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fino a 89 ………………</w:t>
            </w:r>
            <w:proofErr w:type="gramStart"/>
            <w:r w:rsidRPr="00852E35">
              <w:rPr>
                <w:rFonts w:ascii="Arial" w:hAnsi="Arial" w:cs="Arial"/>
              </w:rPr>
              <w:t>…….</w:t>
            </w:r>
            <w:proofErr w:type="gramEnd"/>
            <w:r w:rsidRPr="00852E35">
              <w:rPr>
                <w:rFonts w:ascii="Arial" w:hAnsi="Arial" w:cs="Arial"/>
              </w:rPr>
              <w:t xml:space="preserve">.  </w:t>
            </w:r>
            <w:proofErr w:type="gramStart"/>
            <w:r w:rsidRPr="00852E35">
              <w:rPr>
                <w:rFonts w:ascii="Arial" w:hAnsi="Arial" w:cs="Arial"/>
              </w:rPr>
              <w:t>7</w:t>
            </w:r>
            <w:proofErr w:type="gramEnd"/>
            <w:r w:rsidRPr="00852E35">
              <w:rPr>
                <w:rFonts w:ascii="Arial" w:hAnsi="Arial" w:cs="Arial"/>
              </w:rPr>
              <w:t xml:space="preserve"> punti</w:t>
            </w:r>
          </w:p>
          <w:p w14:paraId="04B6C2C6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Laurea Triennale valida </w:t>
            </w:r>
          </w:p>
          <w:p w14:paraId="725ADBF3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da 105 in poi ……………. … 6 punti</w:t>
            </w:r>
          </w:p>
          <w:p w14:paraId="22B4F80F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da 90 a 104</w:t>
            </w:r>
            <w:proofErr w:type="gramStart"/>
            <w:r w:rsidRPr="00852E35">
              <w:rPr>
                <w:rFonts w:ascii="Arial" w:hAnsi="Arial" w:cs="Arial"/>
              </w:rPr>
              <w:t xml:space="preserve"> ..</w:t>
            </w:r>
            <w:proofErr w:type="gramEnd"/>
            <w:r w:rsidRPr="00852E35">
              <w:rPr>
                <w:rFonts w:ascii="Arial" w:hAnsi="Arial" w:cs="Arial"/>
              </w:rPr>
              <w:t>……………. … 5 punti</w:t>
            </w:r>
          </w:p>
          <w:p w14:paraId="139D17D1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fino a 89 ………………</w:t>
            </w:r>
            <w:proofErr w:type="gramStart"/>
            <w:r w:rsidRPr="00852E35">
              <w:rPr>
                <w:rFonts w:ascii="Arial" w:hAnsi="Arial" w:cs="Arial"/>
              </w:rPr>
              <w:t>…….</w:t>
            </w:r>
            <w:proofErr w:type="gramEnd"/>
            <w:r w:rsidRPr="00852E35">
              <w:rPr>
                <w:rFonts w:ascii="Arial" w:hAnsi="Arial" w:cs="Arial"/>
              </w:rPr>
              <w:t xml:space="preserve">. </w:t>
            </w:r>
            <w:proofErr w:type="gramStart"/>
            <w:r w:rsidRPr="00852E35">
              <w:rPr>
                <w:rFonts w:ascii="Arial" w:hAnsi="Arial" w:cs="Arial"/>
              </w:rPr>
              <w:t>4</w:t>
            </w:r>
            <w:proofErr w:type="gramEnd"/>
            <w:r w:rsidRPr="00852E35">
              <w:rPr>
                <w:rFonts w:ascii="Arial" w:hAnsi="Arial" w:cs="Arial"/>
              </w:rPr>
              <w:t xml:space="preserve"> punti</w:t>
            </w:r>
          </w:p>
          <w:p w14:paraId="0CA76187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Diploma di Scuola Secondaria di</w:t>
            </w:r>
          </w:p>
          <w:p w14:paraId="0C553F27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proofErr w:type="gramStart"/>
            <w:r w:rsidRPr="00852E35">
              <w:rPr>
                <w:rFonts w:ascii="Arial" w:hAnsi="Arial" w:cs="Arial"/>
              </w:rPr>
              <w:t>II</w:t>
            </w:r>
            <w:proofErr w:type="gramEnd"/>
            <w:r w:rsidRPr="00852E35">
              <w:rPr>
                <w:rFonts w:ascii="Arial" w:hAnsi="Arial" w:cs="Arial"/>
              </w:rPr>
              <w:t xml:space="preserve"> Grado</w:t>
            </w:r>
          </w:p>
          <w:p w14:paraId="3D647D1B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da 95 a 100 e lode………. … 3 punti</w:t>
            </w:r>
          </w:p>
          <w:p w14:paraId="532048A7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da 80 a 94</w:t>
            </w:r>
            <w:proofErr w:type="gramStart"/>
            <w:r w:rsidRPr="00852E35">
              <w:rPr>
                <w:rFonts w:ascii="Arial" w:hAnsi="Arial" w:cs="Arial"/>
              </w:rPr>
              <w:t xml:space="preserve"> ..</w:t>
            </w:r>
            <w:proofErr w:type="gramEnd"/>
            <w:r w:rsidRPr="00852E35">
              <w:rPr>
                <w:rFonts w:ascii="Arial" w:hAnsi="Arial" w:cs="Arial"/>
              </w:rPr>
              <w:t>…...…………. … 2 punti</w:t>
            </w:r>
          </w:p>
          <w:p w14:paraId="18901253" w14:textId="77777777" w:rsidR="00852E35" w:rsidRPr="00852E35" w:rsidRDefault="00852E35" w:rsidP="00852E35">
            <w:pPr>
              <w:jc w:val="both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fino a 80 ……………</w:t>
            </w:r>
            <w:proofErr w:type="gramStart"/>
            <w:r w:rsidRPr="00852E35">
              <w:rPr>
                <w:rFonts w:ascii="Arial" w:hAnsi="Arial" w:cs="Arial"/>
              </w:rPr>
              <w:t>…….…..</w:t>
            </w:r>
            <w:proofErr w:type="gramEnd"/>
            <w:r w:rsidRPr="00852E35">
              <w:rPr>
                <w:rFonts w:ascii="Arial" w:hAnsi="Arial" w:cs="Arial"/>
              </w:rPr>
              <w:t xml:space="preserve"> 1 punto</w:t>
            </w:r>
          </w:p>
          <w:p w14:paraId="6A1BC3F4" w14:textId="77777777" w:rsidR="00852E35" w:rsidRPr="00852E35" w:rsidRDefault="00852E35" w:rsidP="00852E35">
            <w:pPr>
              <w:jc w:val="both"/>
              <w:rPr>
                <w:rFonts w:ascii="Arial" w:hAnsi="Arial" w:cs="Arial"/>
                <w:b/>
                <w:bCs/>
              </w:rPr>
            </w:pPr>
            <w:r w:rsidRPr="00852E35">
              <w:rPr>
                <w:rFonts w:ascii="Arial" w:hAnsi="Arial" w:cs="Arial"/>
                <w:b/>
                <w:bCs/>
              </w:rPr>
              <w:t>PUNTEGGI NON CUMULABILI</w:t>
            </w:r>
          </w:p>
          <w:p w14:paraId="4639649F" w14:textId="77777777" w:rsidR="00852E35" w:rsidRPr="00852E35" w:rsidRDefault="00852E35" w:rsidP="00852E35">
            <w:pPr>
              <w:jc w:val="both"/>
              <w:rPr>
                <w:sz w:val="22"/>
                <w:szCs w:val="22"/>
              </w:rPr>
            </w:pPr>
            <w:r w:rsidRPr="00852E35">
              <w:rPr>
                <w:i/>
                <w:iCs/>
                <w:sz w:val="18"/>
                <w:szCs w:val="18"/>
                <w:lang w:eastAsia="en-US"/>
              </w:rPr>
              <w:t>(si tiene conto del titolo di studio più alto)</w:t>
            </w:r>
          </w:p>
        </w:tc>
        <w:tc>
          <w:tcPr>
            <w:tcW w:w="1133" w:type="dxa"/>
          </w:tcPr>
          <w:p w14:paraId="22D600B4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06E5C42C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</w:tr>
      <w:tr w:rsidR="00852E35" w:rsidRPr="00852E35" w14:paraId="782AF0B3" w14:textId="77777777" w:rsidTr="00E86B4F">
        <w:trPr>
          <w:trHeight w:val="542"/>
        </w:trPr>
        <w:tc>
          <w:tcPr>
            <w:tcW w:w="4022" w:type="dxa"/>
            <w:vMerge/>
          </w:tcPr>
          <w:p w14:paraId="17F5D12D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3516" w:type="dxa"/>
          </w:tcPr>
          <w:p w14:paraId="4C667AFF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Specializzazioni </w:t>
            </w:r>
            <w:proofErr w:type="gramStart"/>
            <w:r w:rsidRPr="00852E35">
              <w:rPr>
                <w:rFonts w:ascii="Arial" w:hAnsi="Arial" w:cs="Arial"/>
              </w:rPr>
              <w:t>post laurea</w:t>
            </w:r>
            <w:proofErr w:type="gramEnd"/>
            <w:r w:rsidRPr="00852E35">
              <w:rPr>
                <w:rFonts w:ascii="Arial" w:hAnsi="Arial" w:cs="Arial"/>
              </w:rPr>
              <w:t xml:space="preserve"> (master, corsi di specializzazione, perfezionamento, ecc.)   </w:t>
            </w:r>
          </w:p>
          <w:p w14:paraId="128965B3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2 punti per ogni titolo         </w:t>
            </w:r>
            <w:proofErr w:type="gramStart"/>
            <w:r w:rsidRPr="00852E35">
              <w:rPr>
                <w:rFonts w:ascii="Arial" w:hAnsi="Arial" w:cs="Arial"/>
              </w:rPr>
              <w:t xml:space="preserve">   (</w:t>
            </w:r>
            <w:proofErr w:type="gramEnd"/>
            <w:r w:rsidRPr="00852E35">
              <w:rPr>
                <w:rFonts w:ascii="Arial" w:hAnsi="Arial" w:cs="Arial"/>
              </w:rPr>
              <w:t>max 4)</w:t>
            </w:r>
          </w:p>
        </w:tc>
        <w:tc>
          <w:tcPr>
            <w:tcW w:w="1133" w:type="dxa"/>
          </w:tcPr>
          <w:p w14:paraId="3C0F4E6F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3240B9F6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</w:tr>
      <w:tr w:rsidR="00852E35" w:rsidRPr="00852E35" w14:paraId="3AEB965C" w14:textId="77777777" w:rsidTr="00E86B4F">
        <w:trPr>
          <w:trHeight w:val="542"/>
        </w:trPr>
        <w:tc>
          <w:tcPr>
            <w:tcW w:w="4022" w:type="dxa"/>
            <w:vMerge/>
          </w:tcPr>
          <w:p w14:paraId="2260F72B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3516" w:type="dxa"/>
          </w:tcPr>
          <w:p w14:paraId="7CF6F513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Corsi di formazione/aggiornamento (inerenti al progetto) con frequenza pari/superiore a 20 ore </w:t>
            </w:r>
          </w:p>
          <w:p w14:paraId="2924CC8B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presso Enti accreditati - </w:t>
            </w:r>
            <w:proofErr w:type="gramStart"/>
            <w:r w:rsidRPr="00852E35">
              <w:rPr>
                <w:rFonts w:ascii="Arial" w:hAnsi="Arial" w:cs="Arial"/>
              </w:rPr>
              <w:t>punti  2</w:t>
            </w:r>
            <w:proofErr w:type="gramEnd"/>
            <w:r w:rsidRPr="00852E35">
              <w:rPr>
                <w:rFonts w:ascii="Arial" w:hAnsi="Arial" w:cs="Arial"/>
              </w:rPr>
              <w:t xml:space="preserve">  </w:t>
            </w:r>
          </w:p>
          <w:p w14:paraId="03C7C70B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per ogni attestato             </w:t>
            </w:r>
            <w:proofErr w:type="gramStart"/>
            <w:r w:rsidRPr="00852E35">
              <w:rPr>
                <w:rFonts w:ascii="Arial" w:hAnsi="Arial" w:cs="Arial"/>
              </w:rPr>
              <w:t xml:space="preserve">   (</w:t>
            </w:r>
            <w:proofErr w:type="gramEnd"/>
            <w:r w:rsidRPr="00852E35">
              <w:rPr>
                <w:rFonts w:ascii="Arial" w:hAnsi="Arial" w:cs="Arial"/>
              </w:rPr>
              <w:t>max 6)</w:t>
            </w:r>
          </w:p>
        </w:tc>
        <w:tc>
          <w:tcPr>
            <w:tcW w:w="1133" w:type="dxa"/>
          </w:tcPr>
          <w:p w14:paraId="222B9C9B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7E23B534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</w:tr>
      <w:tr w:rsidR="00852E35" w:rsidRPr="00852E35" w14:paraId="4FE4F4A7" w14:textId="77777777" w:rsidTr="00E86B4F">
        <w:trPr>
          <w:trHeight w:val="542"/>
        </w:trPr>
        <w:tc>
          <w:tcPr>
            <w:tcW w:w="4022" w:type="dxa"/>
          </w:tcPr>
          <w:p w14:paraId="7AF414AB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Numero di anni di esperienza in ambito scolastico in qualità di docente nella scuola primaria o scuola secondaria 1°/2°grado</w:t>
            </w:r>
          </w:p>
        </w:tc>
        <w:tc>
          <w:tcPr>
            <w:tcW w:w="3516" w:type="dxa"/>
          </w:tcPr>
          <w:p w14:paraId="00C9EEBE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3 punti per ogni anno       </w:t>
            </w:r>
            <w:proofErr w:type="gramStart"/>
            <w:r w:rsidRPr="00852E35">
              <w:rPr>
                <w:rFonts w:ascii="Arial" w:hAnsi="Arial" w:cs="Arial"/>
              </w:rPr>
              <w:t xml:space="preserve">   (</w:t>
            </w:r>
            <w:proofErr w:type="gramEnd"/>
            <w:r w:rsidRPr="00852E35">
              <w:rPr>
                <w:rFonts w:ascii="Arial" w:hAnsi="Arial" w:cs="Arial"/>
              </w:rPr>
              <w:t>max 12)</w:t>
            </w:r>
          </w:p>
        </w:tc>
        <w:tc>
          <w:tcPr>
            <w:tcW w:w="1133" w:type="dxa"/>
          </w:tcPr>
          <w:p w14:paraId="5DD8A3FF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5B185796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</w:tr>
      <w:tr w:rsidR="00852E35" w:rsidRPr="00852E35" w14:paraId="4932810E" w14:textId="77777777" w:rsidTr="00E86B4F">
        <w:trPr>
          <w:trHeight w:val="794"/>
        </w:trPr>
        <w:tc>
          <w:tcPr>
            <w:tcW w:w="4022" w:type="dxa"/>
          </w:tcPr>
          <w:p w14:paraId="1D8A785F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Precedenti esperienze come esperto/tutor in corsi/laboratori scolastici PON/PNRR </w:t>
            </w:r>
          </w:p>
        </w:tc>
        <w:tc>
          <w:tcPr>
            <w:tcW w:w="3516" w:type="dxa"/>
          </w:tcPr>
          <w:p w14:paraId="643895D9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3 punti per ogni esperienza (max 12)</w:t>
            </w:r>
          </w:p>
        </w:tc>
        <w:tc>
          <w:tcPr>
            <w:tcW w:w="1133" w:type="dxa"/>
          </w:tcPr>
          <w:p w14:paraId="69D98EA8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5A42A14A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</w:tr>
      <w:tr w:rsidR="00852E35" w:rsidRPr="00852E35" w14:paraId="27109A4D" w14:textId="77777777" w:rsidTr="00E86B4F">
        <w:trPr>
          <w:trHeight w:val="1068"/>
        </w:trPr>
        <w:tc>
          <w:tcPr>
            <w:tcW w:w="4022" w:type="dxa"/>
          </w:tcPr>
          <w:p w14:paraId="318DC284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Precedenti esperienze scolastiche in progetti/laboratori (non europei) relativi al progetto da realizzare</w:t>
            </w:r>
          </w:p>
          <w:p w14:paraId="266BFFEC" w14:textId="77777777" w:rsidR="00852E35" w:rsidRPr="00852E35" w:rsidRDefault="00852E35" w:rsidP="00852E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SPECIFICARE TIPO DI ESPERIENZA</w:t>
            </w:r>
          </w:p>
        </w:tc>
        <w:tc>
          <w:tcPr>
            <w:tcW w:w="3516" w:type="dxa"/>
          </w:tcPr>
          <w:p w14:paraId="1845BC88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>10 punti – più di 5 esperienze</w:t>
            </w:r>
          </w:p>
          <w:p w14:paraId="465E5EEF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  8 punti – 4 esperienze</w:t>
            </w:r>
          </w:p>
          <w:p w14:paraId="2D6CD323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  6 punti – 3 esperienze</w:t>
            </w:r>
          </w:p>
          <w:p w14:paraId="42ECB729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  4 punti – 2 esperienze</w:t>
            </w:r>
          </w:p>
          <w:p w14:paraId="0E3B8ABF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  2 punti – 1 esperienza</w:t>
            </w:r>
          </w:p>
        </w:tc>
        <w:tc>
          <w:tcPr>
            <w:tcW w:w="1133" w:type="dxa"/>
          </w:tcPr>
          <w:p w14:paraId="1D46759D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331AD2AA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</w:tr>
      <w:tr w:rsidR="00852E35" w:rsidRPr="00852E35" w14:paraId="40E4B7C4" w14:textId="77777777" w:rsidTr="00E86B4F">
        <w:trPr>
          <w:trHeight w:val="675"/>
        </w:trPr>
        <w:tc>
          <w:tcPr>
            <w:tcW w:w="4022" w:type="dxa"/>
          </w:tcPr>
          <w:p w14:paraId="42FC4DF2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Precedenti esperienze extra-scolastiche in </w:t>
            </w:r>
            <w:proofErr w:type="spellStart"/>
            <w:r w:rsidRPr="00852E35">
              <w:rPr>
                <w:rFonts w:ascii="Arial" w:hAnsi="Arial" w:cs="Arial"/>
              </w:rPr>
              <w:t>in</w:t>
            </w:r>
            <w:proofErr w:type="spellEnd"/>
            <w:r w:rsidRPr="00852E35">
              <w:rPr>
                <w:rFonts w:ascii="Arial" w:hAnsi="Arial" w:cs="Arial"/>
              </w:rPr>
              <w:t xml:space="preserve"> progetti/laboratori relativi al progetto da realizzare (presso Enti, </w:t>
            </w:r>
            <w:proofErr w:type="gramStart"/>
            <w:r w:rsidRPr="00852E35">
              <w:rPr>
                <w:rFonts w:ascii="Arial" w:hAnsi="Arial" w:cs="Arial"/>
              </w:rPr>
              <w:t>Associazioni,…</w:t>
            </w:r>
            <w:proofErr w:type="gramEnd"/>
            <w:r w:rsidRPr="00852E35">
              <w:rPr>
                <w:rFonts w:ascii="Arial" w:hAnsi="Arial" w:cs="Arial"/>
              </w:rPr>
              <w:t>)</w:t>
            </w:r>
          </w:p>
        </w:tc>
        <w:tc>
          <w:tcPr>
            <w:tcW w:w="3516" w:type="dxa"/>
          </w:tcPr>
          <w:p w14:paraId="64470BD0" w14:textId="77777777" w:rsidR="00852E35" w:rsidRPr="00852E35" w:rsidRDefault="00852E35" w:rsidP="00852E35">
            <w:pPr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 2 punti per ogni esperienza (max 6)</w:t>
            </w:r>
          </w:p>
        </w:tc>
        <w:tc>
          <w:tcPr>
            <w:tcW w:w="1133" w:type="dxa"/>
          </w:tcPr>
          <w:p w14:paraId="149D0EAB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6848835F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</w:tr>
      <w:tr w:rsidR="00852E35" w:rsidRPr="00852E35" w14:paraId="7E59FB76" w14:textId="77777777" w:rsidTr="00E86B4F">
        <w:trPr>
          <w:trHeight w:val="286"/>
        </w:trPr>
        <w:tc>
          <w:tcPr>
            <w:tcW w:w="7538" w:type="dxa"/>
            <w:gridSpan w:val="2"/>
          </w:tcPr>
          <w:p w14:paraId="216AB565" w14:textId="77777777" w:rsidR="00852E35" w:rsidRPr="00852E35" w:rsidRDefault="00852E35" w:rsidP="00852E35">
            <w:pPr>
              <w:jc w:val="right"/>
              <w:rPr>
                <w:rFonts w:ascii="Arial" w:hAnsi="Arial" w:cs="Arial"/>
              </w:rPr>
            </w:pPr>
            <w:r w:rsidRPr="00852E35">
              <w:rPr>
                <w:rFonts w:ascii="Arial" w:hAnsi="Arial" w:cs="Arial"/>
              </w:rPr>
              <w:t xml:space="preserve">  Totali</w:t>
            </w:r>
          </w:p>
        </w:tc>
        <w:tc>
          <w:tcPr>
            <w:tcW w:w="1133" w:type="dxa"/>
          </w:tcPr>
          <w:p w14:paraId="15BD9958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25B07A8B" w14:textId="77777777" w:rsidR="00852E35" w:rsidRPr="00852E35" w:rsidRDefault="00852E35" w:rsidP="00852E35">
            <w:pPr>
              <w:rPr>
                <w:rFonts w:ascii="Arial" w:hAnsi="Arial" w:cs="Arial"/>
              </w:rPr>
            </w:pPr>
          </w:p>
        </w:tc>
      </w:tr>
    </w:tbl>
    <w:p w14:paraId="53FB8FBF" w14:textId="77777777" w:rsidR="00852E35" w:rsidRDefault="00852E35" w:rsidP="0048117C">
      <w:pPr>
        <w:pStyle w:val="Comma"/>
        <w:numPr>
          <w:ilvl w:val="0"/>
          <w:numId w:val="0"/>
        </w:numPr>
        <w:spacing w:before="120" w:after="120"/>
        <w:contextualSpacing w:val="0"/>
        <w:jc w:val="center"/>
        <w:rPr>
          <w:rFonts w:eastAsia="Calibri"/>
          <w:b/>
          <w:i/>
          <w:sz w:val="28"/>
          <w:szCs w:val="28"/>
        </w:rPr>
      </w:pPr>
    </w:p>
    <w:p w14:paraId="50747F4C" w14:textId="4AA19E7C" w:rsidR="00A17F41" w:rsidRPr="00776678" w:rsidRDefault="00A17F41" w:rsidP="00A17F41">
      <w:pPr>
        <w:pStyle w:val="Comma"/>
        <w:numPr>
          <w:ilvl w:val="0"/>
          <w:numId w:val="0"/>
        </w:numPr>
        <w:rPr>
          <w:rFonts w:cstheme="minorHAnsi"/>
          <w:u w:val="single"/>
        </w:rPr>
      </w:pPr>
      <w:r w:rsidRPr="00776678">
        <w:rPr>
          <w:rFonts w:cstheme="minorHAnsi"/>
          <w:b/>
          <w:i/>
          <w:u w:val="single"/>
        </w:rPr>
        <w:t xml:space="preserve">Ogni titolo, esperienza o formazione, per cui si richiede l’attribuzione di punteggio, chiaramente evidenziati, devono essere numerati sul Curriculum Vitae, e i numeri che li contraddistinguono sono riportati nella presente tabella di </w:t>
      </w:r>
      <w:proofErr w:type="gramStart"/>
      <w:r w:rsidRPr="00776678">
        <w:rPr>
          <w:rFonts w:cstheme="minorHAnsi"/>
          <w:b/>
          <w:i/>
          <w:u w:val="single"/>
        </w:rPr>
        <w:t>valutazione</w:t>
      </w:r>
      <w:r w:rsidRPr="00776678">
        <w:rPr>
          <w:rFonts w:cstheme="minorHAnsi"/>
          <w:u w:val="single"/>
        </w:rPr>
        <w:t xml:space="preserve">  </w:t>
      </w:r>
      <w:r w:rsidRPr="00776678">
        <w:rPr>
          <w:rFonts w:cstheme="minorHAnsi"/>
          <w:b/>
          <w:i/>
          <w:u w:val="single"/>
        </w:rPr>
        <w:t>(</w:t>
      </w:r>
      <w:proofErr w:type="gramEnd"/>
      <w:r w:rsidRPr="00776678">
        <w:rPr>
          <w:rFonts w:cstheme="minorHAnsi"/>
          <w:b/>
          <w:i/>
          <w:u w:val="single"/>
        </w:rPr>
        <w:t>non sarà attribuito punteggio in caso di mancata o incerta correlazione tra tabella di valutazione e Curriculum Vitae)</w:t>
      </w:r>
    </w:p>
    <w:p w14:paraId="0DC0C10A" w14:textId="77777777" w:rsidR="00F0153E" w:rsidRPr="00AA11D4" w:rsidRDefault="00F0153E" w:rsidP="00F0153E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bookmarkEnd w:id="6"/>
    <w:p w14:paraId="620D54D9" w14:textId="77777777" w:rsidR="006A5CE7" w:rsidRDefault="00112F04" w:rsidP="00112F0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</w:p>
    <w:p w14:paraId="58934BE4" w14:textId="788DD690" w:rsidR="006A5CE7" w:rsidRDefault="00112F04" w:rsidP="006A5CE7">
      <w:pPr>
        <w:pStyle w:val="Paragrafoelenco"/>
        <w:numPr>
          <w:ilvl w:val="0"/>
          <w:numId w:val="2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6A5CE7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6A5CE7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6A5CE7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A5CE7">
        <w:rPr>
          <w:rFonts w:asciiTheme="minorHAnsi" w:hAnsiTheme="minorHAnsi" w:cstheme="minorHAnsi"/>
          <w:sz w:val="22"/>
          <w:szCs w:val="22"/>
        </w:rPr>
        <w:t xml:space="preserve"> in calce,</w:t>
      </w:r>
      <w:r w:rsidRPr="006A5CE7">
        <w:rPr>
          <w:rFonts w:asciiTheme="minorHAnsi" w:hAnsiTheme="minorHAnsi" w:cstheme="minorHAnsi"/>
          <w:sz w:val="22"/>
          <w:szCs w:val="22"/>
        </w:rPr>
        <w:t xml:space="preserve"> contenente una autodichiarazione di veridicità dei dati e delle informazioni contenute, ai sensi degli artt. 46 e 47 del D.P.R. 445/2000, </w:t>
      </w:r>
    </w:p>
    <w:p w14:paraId="7FB9B5F7" w14:textId="25D349D0" w:rsidR="00112F04" w:rsidRDefault="00112F04" w:rsidP="006A5CE7">
      <w:pPr>
        <w:pStyle w:val="Paragrafoelenco"/>
        <w:numPr>
          <w:ilvl w:val="0"/>
          <w:numId w:val="2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6A5CE7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p w14:paraId="74E79A64" w14:textId="77777777" w:rsidR="0076667C" w:rsidRDefault="0076667C" w:rsidP="0076667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12BB65ED" w14:textId="77777777" w:rsidR="0076667C" w:rsidRPr="0076667C" w:rsidRDefault="0076667C" w:rsidP="0076667C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76667C">
        <w:rPr>
          <w:rFonts w:asciiTheme="minorHAnsi" w:hAnsiTheme="minorHAnsi" w:cstheme="minorHAnsi"/>
          <w:b/>
          <w:sz w:val="22"/>
          <w:szCs w:val="22"/>
          <w:lang w:eastAsia="en-US"/>
        </w:rPr>
        <w:t>Privacy</w:t>
      </w:r>
    </w:p>
    <w:p w14:paraId="3A41EFC4" w14:textId="77777777" w:rsidR="0076667C" w:rsidRPr="0076667C" w:rsidRDefault="0076667C" w:rsidP="0076667C">
      <w:pPr>
        <w:pStyle w:val="Paragrafoelenc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6667C">
        <w:rPr>
          <w:rFonts w:asciiTheme="minorHAnsi" w:hAnsiTheme="minorHAnsi" w:cstheme="minorHAnsi"/>
          <w:color w:val="000000"/>
          <w:sz w:val="22"/>
          <w:szCs w:val="22"/>
        </w:rPr>
        <w:t>Il/la sottoscritto/a con la presente, ai sensi dell’</w:t>
      </w:r>
      <w:r w:rsidRPr="0076667C">
        <w:rPr>
          <w:rFonts w:asciiTheme="minorHAnsi" w:hAnsiTheme="minorHAnsi" w:cstheme="minorHAnsi"/>
          <w:sz w:val="22"/>
          <w:szCs w:val="22"/>
        </w:rPr>
        <w:t xml:space="preserve">ex </w:t>
      </w:r>
      <w:proofErr w:type="spellStart"/>
      <w:r w:rsidRPr="0076667C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76667C">
        <w:rPr>
          <w:rFonts w:asciiTheme="minorHAnsi" w:hAnsiTheme="minorHAnsi" w:cstheme="minorHAnsi"/>
          <w:sz w:val="22"/>
          <w:szCs w:val="22"/>
        </w:rPr>
        <w:t xml:space="preserve"> 30 giugno 2003 n.196 così come modificato ed integrato dal D. Lgs 101/2018</w:t>
      </w:r>
      <w:r w:rsidRPr="0076667C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</w:p>
    <w:p w14:paraId="0E9814AA" w14:textId="77777777" w:rsidR="0076667C" w:rsidRPr="0076667C" w:rsidRDefault="0076667C" w:rsidP="0076667C">
      <w:pPr>
        <w:pStyle w:val="Paragrafoelenc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B5D64CB" w14:textId="77777777" w:rsidR="0076667C" w:rsidRPr="0076667C" w:rsidRDefault="0076667C" w:rsidP="0076667C">
      <w:pPr>
        <w:ind w:left="360"/>
        <w:jc w:val="center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eastAsia="en-US"/>
        </w:rPr>
      </w:pPr>
      <w:r w:rsidRPr="0076667C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eastAsia="en-US"/>
        </w:rPr>
        <w:t>AUTORIZZA</w:t>
      </w:r>
    </w:p>
    <w:p w14:paraId="48F0B1F0" w14:textId="77777777" w:rsidR="0076667C" w:rsidRPr="0076667C" w:rsidRDefault="0076667C" w:rsidP="0076667C">
      <w:pPr>
        <w:ind w:left="360"/>
        <w:jc w:val="center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</w:p>
    <w:p w14:paraId="54E71722" w14:textId="77777777" w:rsidR="0076667C" w:rsidRPr="0076667C" w:rsidRDefault="0076667C" w:rsidP="0076667C">
      <w:pPr>
        <w:pStyle w:val="Paragrafoelenc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6667C">
        <w:rPr>
          <w:rFonts w:asciiTheme="minorHAnsi" w:hAnsiTheme="minorHAnsi" w:cstheme="minorHAnsi"/>
          <w:color w:val="000000"/>
          <w:sz w:val="22"/>
          <w:szCs w:val="22"/>
        </w:rPr>
        <w:t xml:space="preserve">L’Istituto </w:t>
      </w:r>
      <w:r w:rsidRPr="0076667C">
        <w:rPr>
          <w:rFonts w:asciiTheme="minorHAnsi" w:hAnsiTheme="minorHAnsi" w:cstheme="minorHAnsi"/>
          <w:bCs/>
          <w:color w:val="000000"/>
          <w:sz w:val="22"/>
          <w:szCs w:val="22"/>
        </w:rPr>
        <w:t>Comprensivo</w:t>
      </w:r>
      <w:r w:rsidRPr="007666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FANELLI MARINI</w:t>
      </w:r>
      <w:r w:rsidRPr="0076667C">
        <w:rPr>
          <w:rFonts w:asciiTheme="minorHAnsi" w:hAnsiTheme="minorHAnsi" w:cstheme="minorHAnsi"/>
          <w:color w:val="000000"/>
          <w:sz w:val="22"/>
          <w:szCs w:val="22"/>
        </w:rPr>
        <w:t xml:space="preserve"> al trattamento, anche con l’ausilio di mezzi informatici e telematici, dei dati personali forniti dal sottoscritto; prende inoltre atto che, ai sensi dell’</w:t>
      </w:r>
      <w:r w:rsidRPr="0076667C">
        <w:rPr>
          <w:rFonts w:asciiTheme="minorHAnsi" w:hAnsiTheme="minorHAnsi" w:cstheme="minorHAnsi"/>
          <w:sz w:val="22"/>
          <w:szCs w:val="22"/>
        </w:rPr>
        <w:t xml:space="preserve">ex </w:t>
      </w:r>
      <w:proofErr w:type="spellStart"/>
      <w:r w:rsidRPr="0076667C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76667C">
        <w:rPr>
          <w:rFonts w:asciiTheme="minorHAnsi" w:hAnsiTheme="minorHAnsi" w:cstheme="minorHAnsi"/>
          <w:sz w:val="22"/>
          <w:szCs w:val="22"/>
        </w:rPr>
        <w:t xml:space="preserve"> 30 giugno 2003 n.196 così come modificato ed integrato dal D. Lgs 101/2018 </w:t>
      </w:r>
      <w:r w:rsidRPr="0076667C">
        <w:rPr>
          <w:rFonts w:asciiTheme="minorHAnsi" w:hAnsiTheme="minorHAnsi" w:cstheme="minorHAnsi"/>
          <w:color w:val="000000"/>
          <w:sz w:val="22"/>
          <w:szCs w:val="22"/>
        </w:rPr>
        <w:t xml:space="preserve">e successive modificazioni ed integrazioni, titolare del trattamento dei dati è l’Istituto sopra citato e che il sottoscritto potrà esercitare, in qualunque momento, tutti i diritti di accesso ai propri dati personali (ivi inclusi, a titolo esemplificativo e non esaustivo, il diritto di ottenere la conferma </w:t>
      </w:r>
      <w:r w:rsidRPr="0076667C">
        <w:rPr>
          <w:rFonts w:asciiTheme="minorHAnsi" w:hAnsiTheme="minorHAnsi" w:cstheme="minorHAnsi"/>
          <w:sz w:val="22"/>
          <w:szCs w:val="22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406F501D" w14:textId="77777777" w:rsidR="0076667C" w:rsidRPr="0076667C" w:rsidRDefault="0076667C" w:rsidP="0076667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3B7F4699" w14:textId="77777777" w:rsidR="0076667C" w:rsidRPr="0076667C" w:rsidRDefault="0076667C" w:rsidP="0076667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746D568F" w14:textId="77777777" w:rsidR="006A5CE7" w:rsidRPr="006A5CE7" w:rsidRDefault="006A5CE7" w:rsidP="006A5CE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12F04" w14:paraId="5E85E36F" w14:textId="77777777" w:rsidTr="00FB505E">
        <w:tc>
          <w:tcPr>
            <w:tcW w:w="4814" w:type="dxa"/>
          </w:tcPr>
          <w:p w14:paraId="1286CFE0" w14:textId="77777777" w:rsidR="00112F04" w:rsidRDefault="00112F04" w:rsidP="00FB505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8E183B0" w14:textId="36249C35" w:rsidR="00112F04" w:rsidRDefault="00112F04" w:rsidP="00FB505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Firma del </w:t>
            </w:r>
            <w:r w:rsidR="0076667C">
              <w:rPr>
                <w:rFonts w:asciiTheme="minorHAnsi" w:hAnsiTheme="minorHAnsi" w:cstheme="minorHAnsi"/>
                <w:sz w:val="22"/>
                <w:szCs w:val="22"/>
              </w:rPr>
              <w:t>candidato</w:t>
            </w:r>
          </w:p>
        </w:tc>
      </w:tr>
      <w:tr w:rsidR="00112F04" w14:paraId="5724C9F9" w14:textId="77777777" w:rsidTr="00FB505E">
        <w:tc>
          <w:tcPr>
            <w:tcW w:w="4814" w:type="dxa"/>
          </w:tcPr>
          <w:p w14:paraId="5172F3C3" w14:textId="77777777" w:rsidR="00112F04" w:rsidRDefault="00112F04" w:rsidP="00FB505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41FE62E5" w14:textId="77777777" w:rsidR="00112F04" w:rsidRDefault="00112F04" w:rsidP="00FB505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3220168D" w14:textId="77777777" w:rsidR="00112F04" w:rsidRDefault="00112F04" w:rsidP="003C676B">
      <w:pPr>
        <w:spacing w:line="276" w:lineRule="auto"/>
        <w:jc w:val="both"/>
        <w:rPr>
          <w:rFonts w:cstheme="minorHAnsi"/>
          <w:b/>
          <w:bCs/>
          <w:sz w:val="22"/>
          <w:szCs w:val="22"/>
        </w:rPr>
      </w:pPr>
    </w:p>
    <w:sectPr w:rsidR="00112F04" w:rsidSect="00DD704B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0EACC" w14:textId="77777777" w:rsidR="008E0762" w:rsidRDefault="008E0762">
      <w:r>
        <w:separator/>
      </w:r>
    </w:p>
  </w:endnote>
  <w:endnote w:type="continuationSeparator" w:id="0">
    <w:p w14:paraId="17A02F3F" w14:textId="77777777" w:rsidR="008E0762" w:rsidRDefault="008E0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20B06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9156" w14:textId="77777777" w:rsidR="00724D74" w:rsidRDefault="00724D74">
    <w:pPr>
      <w:tabs>
        <w:tab w:val="center" w:pos="4550"/>
        <w:tab w:val="left" w:pos="5818"/>
      </w:tabs>
      <w:ind w:right="260"/>
      <w:jc w:val="right"/>
      <w:rPr>
        <w:i/>
        <w:sz w:val="16"/>
        <w:szCs w:val="16"/>
      </w:rPr>
    </w:pPr>
  </w:p>
  <w:p w14:paraId="1C24F0AA" w14:textId="7DDAB926" w:rsidR="00724D74" w:rsidRPr="00724D74" w:rsidRDefault="00CE6AA3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 w:rsidRPr="00CE6AA3">
      <w:rPr>
        <w:i/>
        <w:sz w:val="16"/>
        <w:szCs w:val="16"/>
      </w:rPr>
      <w:t>PN “Scuola e competenze” 2021-2027 (FSE+</w:t>
    </w:r>
    <w:proofErr w:type="gramStart"/>
    <w:r w:rsidRPr="00CE6AA3">
      <w:rPr>
        <w:i/>
        <w:sz w:val="16"/>
        <w:szCs w:val="16"/>
      </w:rPr>
      <w:t xml:space="preserve">)  </w:t>
    </w:r>
    <w:r w:rsidRPr="00CE6AA3">
      <w:rPr>
        <w:b/>
        <w:i/>
        <w:sz w:val="16"/>
        <w:szCs w:val="16"/>
      </w:rPr>
      <w:t>ORIENTAMENTO</w:t>
    </w:r>
    <w:proofErr w:type="gramEnd"/>
    <w:r w:rsidRPr="00CE6AA3">
      <w:rPr>
        <w:i/>
        <w:sz w:val="16"/>
        <w:szCs w:val="16"/>
      </w:rPr>
      <w:t xml:space="preserve">  ESO4.</w:t>
    </w:r>
    <w:proofErr w:type="gramStart"/>
    <w:r w:rsidRPr="00CE6AA3">
      <w:rPr>
        <w:i/>
        <w:sz w:val="16"/>
        <w:szCs w:val="16"/>
      </w:rPr>
      <w:t>6.A4.D</w:t>
    </w:r>
    <w:proofErr w:type="gramEnd"/>
    <w:r w:rsidRPr="00CE6AA3">
      <w:rPr>
        <w:i/>
        <w:sz w:val="16"/>
        <w:szCs w:val="16"/>
      </w:rPr>
      <w:t xml:space="preserve">-FSEPNLA-2025-34   CUP </w:t>
    </w:r>
    <w:r w:rsidRPr="00CE6AA3">
      <w:rPr>
        <w:bCs/>
        <w:i/>
        <w:iCs/>
        <w:sz w:val="16"/>
        <w:szCs w:val="16"/>
      </w:rPr>
      <w:t>D54D25002140007</w:t>
    </w:r>
    <w:r w:rsidRPr="00CE6AA3">
      <w:rPr>
        <w:i/>
        <w:sz w:val="16"/>
        <w:szCs w:val="16"/>
      </w:rPr>
      <w:t xml:space="preserve"> </w:t>
    </w:r>
    <w:r w:rsidR="00724D74" w:rsidRPr="00724D74">
      <w:rPr>
        <w:color w:val="548DD4" w:themeColor="text2" w:themeTint="99"/>
        <w:spacing w:val="60"/>
      </w:rPr>
      <w:t>Pag.</w:t>
    </w:r>
    <w:r w:rsidR="00724D74" w:rsidRPr="00724D74">
      <w:rPr>
        <w:color w:val="548DD4" w:themeColor="text2" w:themeTint="99"/>
      </w:rPr>
      <w:t xml:space="preserve"> </w:t>
    </w:r>
    <w:r w:rsidR="00724D74" w:rsidRPr="00724D74">
      <w:rPr>
        <w:color w:val="17365D" w:themeColor="text2" w:themeShade="BF"/>
      </w:rPr>
      <w:fldChar w:fldCharType="begin"/>
    </w:r>
    <w:r w:rsidR="00724D74" w:rsidRPr="00724D74">
      <w:rPr>
        <w:color w:val="17365D" w:themeColor="text2" w:themeShade="BF"/>
      </w:rPr>
      <w:instrText>PAGE   \* MERGEFORMAT</w:instrText>
    </w:r>
    <w:r w:rsidR="00724D74" w:rsidRPr="00724D74">
      <w:rPr>
        <w:color w:val="17365D" w:themeColor="text2" w:themeShade="BF"/>
      </w:rPr>
      <w:fldChar w:fldCharType="separate"/>
    </w:r>
    <w:r w:rsidR="00724D74" w:rsidRPr="00724D74">
      <w:rPr>
        <w:color w:val="17365D" w:themeColor="text2" w:themeShade="BF"/>
      </w:rPr>
      <w:t>1</w:t>
    </w:r>
    <w:r w:rsidR="00724D74" w:rsidRPr="00724D74">
      <w:rPr>
        <w:color w:val="17365D" w:themeColor="text2" w:themeShade="BF"/>
      </w:rPr>
      <w:fldChar w:fldCharType="end"/>
    </w:r>
    <w:r w:rsidR="00724D74" w:rsidRPr="00724D74">
      <w:rPr>
        <w:color w:val="17365D" w:themeColor="text2" w:themeShade="BF"/>
      </w:rPr>
      <w:t xml:space="preserve"> | </w:t>
    </w:r>
    <w:r w:rsidR="00724D74" w:rsidRPr="00724D74">
      <w:rPr>
        <w:color w:val="17365D" w:themeColor="text2" w:themeShade="BF"/>
      </w:rPr>
      <w:fldChar w:fldCharType="begin"/>
    </w:r>
    <w:r w:rsidR="00724D74" w:rsidRPr="00724D74">
      <w:rPr>
        <w:color w:val="17365D" w:themeColor="text2" w:themeShade="BF"/>
      </w:rPr>
      <w:instrText>NUMPAGES  \* Arabic  \* MERGEFORMAT</w:instrText>
    </w:r>
    <w:r w:rsidR="00724D74" w:rsidRPr="00724D74">
      <w:rPr>
        <w:color w:val="17365D" w:themeColor="text2" w:themeShade="BF"/>
      </w:rPr>
      <w:fldChar w:fldCharType="separate"/>
    </w:r>
    <w:r w:rsidR="00724D74" w:rsidRPr="00724D74">
      <w:rPr>
        <w:color w:val="17365D" w:themeColor="text2" w:themeShade="BF"/>
      </w:rPr>
      <w:t>1</w:t>
    </w:r>
    <w:r w:rsidR="00724D74" w:rsidRPr="00724D74">
      <w:rPr>
        <w:color w:val="17365D" w:themeColor="text2" w:themeShade="BF"/>
      </w:rPr>
      <w:fldChar w:fldCharType="end"/>
    </w:r>
  </w:p>
  <w:p w14:paraId="2BBCCEC0" w14:textId="77777777" w:rsidR="009F4F91" w:rsidRPr="00724D74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77A97" w14:textId="77777777" w:rsidR="008E0762" w:rsidRDefault="008E0762">
      <w:r>
        <w:separator/>
      </w:r>
    </w:p>
  </w:footnote>
  <w:footnote w:type="continuationSeparator" w:id="0">
    <w:p w14:paraId="7FA77313" w14:textId="77777777" w:rsidR="008E0762" w:rsidRDefault="008E0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74B65" w14:textId="6B030C22" w:rsidR="00FE1B5D" w:rsidRDefault="00FE1B5D" w:rsidP="00F206F0">
    <w:pPr>
      <w:pStyle w:val="Intestazione"/>
      <w:rPr>
        <w:i/>
        <w:iCs/>
        <w:sz w:val="22"/>
        <w:szCs w:val="22"/>
      </w:rPr>
    </w:pPr>
    <w:r>
      <w:rPr>
        <w:noProof/>
        <w:color w:val="4F81BD" w:themeColor="accent1"/>
      </w:rPr>
      <w:drawing>
        <wp:anchor distT="0" distB="0" distL="114300" distR="114300" simplePos="0" relativeHeight="251661312" behindDoc="0" locked="0" layoutInCell="1" allowOverlap="1" wp14:anchorId="531C9F08" wp14:editId="75CBC937">
          <wp:simplePos x="0" y="0"/>
          <wp:positionH relativeFrom="column">
            <wp:posOffset>2795905</wp:posOffset>
          </wp:positionH>
          <wp:positionV relativeFrom="paragraph">
            <wp:posOffset>-307340</wp:posOffset>
          </wp:positionV>
          <wp:extent cx="2752725" cy="577850"/>
          <wp:effectExtent l="0" t="0" r="9525" b="0"/>
          <wp:wrapSquare wrapText="bothSides"/>
          <wp:docPr id="1046731710" name="Immagine 1046731710" descr="IT-Cofinanziato-dallUnione-europea_POS-sca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T-Cofinanziato-dallUnione-europea_POS-sca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4F81BD" w:themeColor="accent1"/>
      </w:rPr>
      <w:drawing>
        <wp:anchor distT="0" distB="0" distL="114300" distR="114300" simplePos="0" relativeHeight="251662336" behindDoc="0" locked="0" layoutInCell="1" allowOverlap="1" wp14:anchorId="0CD2D6ED" wp14:editId="62BC8875">
          <wp:simplePos x="0" y="0"/>
          <wp:positionH relativeFrom="column">
            <wp:posOffset>272374</wp:posOffset>
          </wp:positionH>
          <wp:positionV relativeFrom="paragraph">
            <wp:posOffset>-266335</wp:posOffset>
          </wp:positionV>
          <wp:extent cx="1276350" cy="492760"/>
          <wp:effectExtent l="0" t="0" r="0" b="2540"/>
          <wp:wrapSquare wrapText="bothSides"/>
          <wp:docPr id="1625474522" name="Immagine 1625474522" descr="O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I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7BD914" w14:textId="674AD223" w:rsidR="00FE1B5D" w:rsidRDefault="00FE1B5D" w:rsidP="00F206F0">
    <w:pPr>
      <w:pStyle w:val="Intestazione"/>
      <w:rPr>
        <w:i/>
        <w:iCs/>
        <w:sz w:val="22"/>
        <w:szCs w:val="22"/>
      </w:rPr>
    </w:pPr>
  </w:p>
  <w:p w14:paraId="42F23397" w14:textId="77777777" w:rsidR="003D294B" w:rsidRDefault="003D294B" w:rsidP="00FE1B5D">
    <w:pPr>
      <w:keepNext/>
      <w:keepLines/>
      <w:widowControl w:val="0"/>
      <w:jc w:val="both"/>
      <w:outlineLvl w:val="5"/>
      <w:rPr>
        <w:i/>
        <w:iCs/>
        <w:sz w:val="22"/>
        <w:szCs w:val="22"/>
      </w:rPr>
    </w:pPr>
  </w:p>
  <w:p w14:paraId="60975D08" w14:textId="7A913948" w:rsidR="00A54FEB" w:rsidRDefault="00112F04" w:rsidP="00A54FEB">
    <w:pPr>
      <w:keepNext/>
      <w:keepLines/>
      <w:widowControl w:val="0"/>
      <w:jc w:val="both"/>
      <w:outlineLvl w:val="5"/>
      <w:rPr>
        <w:i/>
        <w:iCs/>
        <w:sz w:val="22"/>
        <w:szCs w:val="22"/>
      </w:rPr>
    </w:pPr>
    <w:r w:rsidRPr="00FE1B5D">
      <w:rPr>
        <w:i/>
        <w:iCs/>
        <w:sz w:val="22"/>
        <w:szCs w:val="22"/>
      </w:rPr>
      <w:t>Allegato A all’Avviso</w:t>
    </w:r>
    <w:r w:rsidR="00EB5F76" w:rsidRPr="00FE1B5D">
      <w:rPr>
        <w:i/>
        <w:iCs/>
        <w:sz w:val="22"/>
        <w:szCs w:val="22"/>
      </w:rPr>
      <w:t xml:space="preserve"> </w:t>
    </w:r>
    <w:r w:rsidR="003600E5" w:rsidRPr="000E7E1A">
      <w:rPr>
        <w:i/>
        <w:iCs/>
        <w:sz w:val="22"/>
        <w:szCs w:val="22"/>
      </w:rPr>
      <w:t>Prot.n.</w:t>
    </w:r>
    <w:r w:rsidR="000E7E1A" w:rsidRPr="000E7E1A">
      <w:rPr>
        <w:i/>
        <w:iCs/>
        <w:sz w:val="22"/>
        <w:szCs w:val="22"/>
      </w:rPr>
      <w:t>14567/4.5/</w:t>
    </w:r>
    <w:proofErr w:type="gramStart"/>
    <w:r w:rsidR="000E7E1A" w:rsidRPr="000E7E1A">
      <w:rPr>
        <w:i/>
        <w:iCs/>
        <w:sz w:val="22"/>
        <w:szCs w:val="22"/>
      </w:rPr>
      <w:t>27</w:t>
    </w:r>
    <w:r w:rsidR="00FE1B5D">
      <w:rPr>
        <w:i/>
        <w:iCs/>
        <w:sz w:val="22"/>
        <w:szCs w:val="22"/>
      </w:rPr>
      <w:t xml:space="preserve"> </w:t>
    </w:r>
    <w:r w:rsidR="000E7E1A">
      <w:rPr>
        <w:i/>
        <w:iCs/>
        <w:sz w:val="22"/>
        <w:szCs w:val="22"/>
      </w:rPr>
      <w:t xml:space="preserve"> </w:t>
    </w:r>
    <w:r w:rsidR="00EB5F76" w:rsidRPr="00FE1B5D">
      <w:rPr>
        <w:i/>
        <w:iCs/>
        <w:sz w:val="22"/>
        <w:szCs w:val="22"/>
      </w:rPr>
      <w:t>del</w:t>
    </w:r>
    <w:proofErr w:type="gramEnd"/>
    <w:r w:rsidR="00EB5F76" w:rsidRPr="00FE1B5D">
      <w:rPr>
        <w:i/>
        <w:iCs/>
        <w:sz w:val="22"/>
        <w:szCs w:val="22"/>
      </w:rPr>
      <w:t xml:space="preserve"> </w:t>
    </w:r>
    <w:r w:rsidR="00724D74">
      <w:rPr>
        <w:i/>
        <w:iCs/>
        <w:sz w:val="22"/>
        <w:szCs w:val="22"/>
      </w:rPr>
      <w:t>19</w:t>
    </w:r>
    <w:r w:rsidR="00EB5F76" w:rsidRPr="00FE1B5D">
      <w:rPr>
        <w:i/>
        <w:iCs/>
        <w:sz w:val="22"/>
        <w:szCs w:val="22"/>
      </w:rPr>
      <w:t>/</w:t>
    </w:r>
    <w:r w:rsidR="00312BF7" w:rsidRPr="00FE1B5D">
      <w:rPr>
        <w:i/>
        <w:iCs/>
        <w:sz w:val="22"/>
        <w:szCs w:val="22"/>
      </w:rPr>
      <w:t>1</w:t>
    </w:r>
    <w:r w:rsidR="00FE1B5D" w:rsidRPr="00FE1B5D">
      <w:rPr>
        <w:i/>
        <w:iCs/>
        <w:sz w:val="22"/>
        <w:szCs w:val="22"/>
      </w:rPr>
      <w:t>2</w:t>
    </w:r>
    <w:r w:rsidR="00EB5F76" w:rsidRPr="00FE1B5D">
      <w:rPr>
        <w:i/>
        <w:iCs/>
        <w:sz w:val="22"/>
        <w:szCs w:val="22"/>
      </w:rPr>
      <w:t>/202</w:t>
    </w:r>
    <w:r w:rsidR="00724D74">
      <w:rPr>
        <w:i/>
        <w:iCs/>
        <w:sz w:val="22"/>
        <w:szCs w:val="22"/>
      </w:rPr>
      <w:t>5</w:t>
    </w:r>
    <w:r w:rsidR="00EB5F76" w:rsidRPr="00FE1B5D">
      <w:rPr>
        <w:i/>
        <w:iCs/>
        <w:sz w:val="22"/>
        <w:szCs w:val="22"/>
      </w:rPr>
      <w:t xml:space="preserve"> </w:t>
    </w:r>
  </w:p>
  <w:p w14:paraId="2D30E965" w14:textId="53EBDFD5" w:rsidR="00F206F0" w:rsidRPr="00A54FEB" w:rsidRDefault="00112F04" w:rsidP="00A54FEB">
    <w:pPr>
      <w:keepNext/>
      <w:keepLines/>
      <w:widowControl w:val="0"/>
      <w:jc w:val="both"/>
      <w:outlineLvl w:val="5"/>
      <w:rPr>
        <w:i/>
        <w:iCs/>
        <w:sz w:val="22"/>
        <w:szCs w:val="22"/>
      </w:rPr>
    </w:pPr>
    <w:r w:rsidRPr="00FE1B5D">
      <w:rPr>
        <w:i/>
        <w:iCs/>
        <w:sz w:val="22"/>
        <w:szCs w:val="22"/>
      </w:rPr>
      <w:t>Domanda di partecipazione</w:t>
    </w:r>
    <w:r w:rsidR="00A54FEB">
      <w:rPr>
        <w:i/>
        <w:iCs/>
        <w:sz w:val="22"/>
        <w:szCs w:val="22"/>
      </w:rPr>
      <w:t xml:space="preserve"> </w:t>
    </w:r>
    <w:r w:rsidR="003600E5" w:rsidRPr="00FE1B5D">
      <w:rPr>
        <w:i/>
        <w:iCs/>
        <w:sz w:val="22"/>
        <w:szCs w:val="22"/>
      </w:rPr>
      <w:t>SELEZIONE</w:t>
    </w:r>
    <w:r w:rsidR="00FE1B5D">
      <w:rPr>
        <w:i/>
        <w:iCs/>
        <w:sz w:val="22"/>
        <w:szCs w:val="22"/>
      </w:rPr>
      <w:t xml:space="preserve"> </w:t>
    </w:r>
    <w:r w:rsidR="00FE1B5D" w:rsidRPr="00FE1B5D">
      <w:rPr>
        <w:i/>
        <w:iCs/>
        <w:sz w:val="22"/>
        <w:szCs w:val="22"/>
      </w:rPr>
      <w:t>INTERNA-ESTERNA</w:t>
    </w:r>
    <w:r w:rsidR="00FE1B5D">
      <w:rPr>
        <w:i/>
        <w:iCs/>
        <w:sz w:val="22"/>
        <w:szCs w:val="22"/>
      </w:rPr>
      <w:t xml:space="preserve"> - </w:t>
    </w:r>
    <w:r w:rsidR="00FE1B5D" w:rsidRPr="00FE1B5D">
      <w:rPr>
        <w:i/>
        <w:iCs/>
        <w:sz w:val="22"/>
        <w:szCs w:val="22"/>
      </w:rPr>
      <w:t>ESPERTI-TUTOR_FSE_PN_</w:t>
    </w:r>
    <w:r w:rsidR="000E7E1A" w:rsidRPr="000E7E1A">
      <w:rPr>
        <w:i/>
        <w:iCs/>
        <w:sz w:val="22"/>
        <w:szCs w:val="22"/>
      </w:rPr>
      <w:t xml:space="preserve"> </w:t>
    </w:r>
    <w:proofErr w:type="gramStart"/>
    <w:r w:rsidR="000E7E1A" w:rsidRPr="000E7E1A">
      <w:rPr>
        <w:i/>
        <w:iCs/>
        <w:sz w:val="22"/>
        <w:szCs w:val="22"/>
      </w:rPr>
      <w:t>ORIENTAMENTO  ESO</w:t>
    </w:r>
    <w:proofErr w:type="gramEnd"/>
    <w:r w:rsidR="000E7E1A" w:rsidRPr="000E7E1A">
      <w:rPr>
        <w:i/>
        <w:iCs/>
        <w:sz w:val="22"/>
        <w:szCs w:val="22"/>
      </w:rPr>
      <w:t>4.</w:t>
    </w:r>
    <w:proofErr w:type="gramStart"/>
    <w:r w:rsidR="000E7E1A" w:rsidRPr="000E7E1A">
      <w:rPr>
        <w:i/>
        <w:iCs/>
        <w:sz w:val="22"/>
        <w:szCs w:val="22"/>
      </w:rPr>
      <w:t>6.A4.D</w:t>
    </w:r>
    <w:proofErr w:type="gramEnd"/>
    <w:r w:rsidR="000E7E1A" w:rsidRPr="000E7E1A">
      <w:rPr>
        <w:i/>
        <w:iCs/>
        <w:sz w:val="22"/>
        <w:szCs w:val="22"/>
      </w:rPr>
      <w:t>-FSEPNLA-2025-34   Titolo COSTRUIRE INSIEME PERCORSI DI DIALOGO   CUP D54D25002140007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3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4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5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6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936013C"/>
    <w:multiLevelType w:val="hybridMultilevel"/>
    <w:tmpl w:val="639AA58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137EC"/>
    <w:multiLevelType w:val="hybridMultilevel"/>
    <w:tmpl w:val="F42E47FE"/>
    <w:lvl w:ilvl="0" w:tplc="8C80A0C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8AB295F"/>
    <w:multiLevelType w:val="hybridMultilevel"/>
    <w:tmpl w:val="9D400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A260A0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94151"/>
    <w:multiLevelType w:val="hybridMultilevel"/>
    <w:tmpl w:val="FFFFFFFF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86919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46168329">
    <w:abstractNumId w:val="12"/>
  </w:num>
  <w:num w:numId="2" w16cid:durableId="1322001958">
    <w:abstractNumId w:val="17"/>
  </w:num>
  <w:num w:numId="3" w16cid:durableId="1840265525">
    <w:abstractNumId w:val="27"/>
  </w:num>
  <w:num w:numId="4" w16cid:durableId="1304847127">
    <w:abstractNumId w:val="21"/>
  </w:num>
  <w:num w:numId="5" w16cid:durableId="986977638">
    <w:abstractNumId w:val="18"/>
  </w:num>
  <w:num w:numId="6" w16cid:durableId="653919149">
    <w:abstractNumId w:val="19"/>
  </w:num>
  <w:num w:numId="7" w16cid:durableId="2055886778">
    <w:abstractNumId w:val="14"/>
  </w:num>
  <w:num w:numId="8" w16cid:durableId="1727727078">
    <w:abstractNumId w:val="7"/>
  </w:num>
  <w:num w:numId="9" w16cid:durableId="615453999">
    <w:abstractNumId w:val="28"/>
  </w:num>
  <w:num w:numId="10" w16cid:durableId="152306386">
    <w:abstractNumId w:val="6"/>
  </w:num>
  <w:num w:numId="11" w16cid:durableId="1286275564">
    <w:abstractNumId w:val="16"/>
  </w:num>
  <w:num w:numId="12" w16cid:durableId="1411000119">
    <w:abstractNumId w:val="13"/>
  </w:num>
  <w:num w:numId="13" w16cid:durableId="1333531093">
    <w:abstractNumId w:val="20"/>
  </w:num>
  <w:num w:numId="14" w16cid:durableId="1711763127">
    <w:abstractNumId w:val="9"/>
  </w:num>
  <w:num w:numId="15" w16cid:durableId="1420834056">
    <w:abstractNumId w:val="24"/>
  </w:num>
  <w:num w:numId="16" w16cid:durableId="2106608026">
    <w:abstractNumId w:val="22"/>
  </w:num>
  <w:num w:numId="17" w16cid:durableId="981153236">
    <w:abstractNumId w:val="11"/>
  </w:num>
  <w:num w:numId="18" w16cid:durableId="1066413076">
    <w:abstractNumId w:val="10"/>
  </w:num>
  <w:num w:numId="19" w16cid:durableId="1601136191">
    <w:abstractNumId w:val="26"/>
  </w:num>
  <w:num w:numId="20" w16cid:durableId="1813673116">
    <w:abstractNumId w:val="3"/>
    <w:lvlOverride w:ilvl="0">
      <w:startOverride w:val="1"/>
    </w:lvlOverride>
  </w:num>
  <w:num w:numId="21" w16cid:durableId="1955213603">
    <w:abstractNumId w:val="2"/>
  </w:num>
  <w:num w:numId="22" w16cid:durableId="168714901">
    <w:abstractNumId w:val="15"/>
  </w:num>
  <w:num w:numId="23" w16cid:durableId="9692436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36053386">
    <w:abstractNumId w:val="8"/>
  </w:num>
  <w:num w:numId="25" w16cid:durableId="711005171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1008"/>
    <w:rsid w:val="00002828"/>
    <w:rsid w:val="00010D73"/>
    <w:rsid w:val="0001314D"/>
    <w:rsid w:val="0001443F"/>
    <w:rsid w:val="00015D2C"/>
    <w:rsid w:val="00016658"/>
    <w:rsid w:val="00021EB3"/>
    <w:rsid w:val="00026145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59B6"/>
    <w:rsid w:val="000670A5"/>
    <w:rsid w:val="0007048C"/>
    <w:rsid w:val="00072224"/>
    <w:rsid w:val="000736AB"/>
    <w:rsid w:val="00074CDD"/>
    <w:rsid w:val="0007706B"/>
    <w:rsid w:val="00080355"/>
    <w:rsid w:val="0008242F"/>
    <w:rsid w:val="00093B8A"/>
    <w:rsid w:val="00097F97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09E1"/>
    <w:rsid w:val="000D0C0C"/>
    <w:rsid w:val="000D1AFB"/>
    <w:rsid w:val="000D5BE5"/>
    <w:rsid w:val="000D6D0F"/>
    <w:rsid w:val="000E1E4D"/>
    <w:rsid w:val="000E246B"/>
    <w:rsid w:val="000E2EBD"/>
    <w:rsid w:val="000E446C"/>
    <w:rsid w:val="000E7E1A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055"/>
    <w:rsid w:val="00112288"/>
    <w:rsid w:val="00112BBD"/>
    <w:rsid w:val="00112F04"/>
    <w:rsid w:val="00114DF5"/>
    <w:rsid w:val="00121053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7C80"/>
    <w:rsid w:val="00167D63"/>
    <w:rsid w:val="00174486"/>
    <w:rsid w:val="00174541"/>
    <w:rsid w:val="00175A0F"/>
    <w:rsid w:val="00175FFB"/>
    <w:rsid w:val="0018154B"/>
    <w:rsid w:val="00182723"/>
    <w:rsid w:val="00183AC6"/>
    <w:rsid w:val="00185A49"/>
    <w:rsid w:val="00186225"/>
    <w:rsid w:val="0018773E"/>
    <w:rsid w:val="00191CA1"/>
    <w:rsid w:val="00195B1D"/>
    <w:rsid w:val="001A31A6"/>
    <w:rsid w:val="001A5909"/>
    <w:rsid w:val="001A6378"/>
    <w:rsid w:val="001B1257"/>
    <w:rsid w:val="001B1415"/>
    <w:rsid w:val="001B484F"/>
    <w:rsid w:val="001B7378"/>
    <w:rsid w:val="001C0302"/>
    <w:rsid w:val="001C18EE"/>
    <w:rsid w:val="001C623D"/>
    <w:rsid w:val="001C6B48"/>
    <w:rsid w:val="001C6C49"/>
    <w:rsid w:val="001D4B64"/>
    <w:rsid w:val="001D6B50"/>
    <w:rsid w:val="001E4529"/>
    <w:rsid w:val="001E52E4"/>
    <w:rsid w:val="001F16A2"/>
    <w:rsid w:val="001F207B"/>
    <w:rsid w:val="001F6C25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38C9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56B3E"/>
    <w:rsid w:val="0026467A"/>
    <w:rsid w:val="00265864"/>
    <w:rsid w:val="002708A6"/>
    <w:rsid w:val="002772BD"/>
    <w:rsid w:val="00282A21"/>
    <w:rsid w:val="002860BF"/>
    <w:rsid w:val="00286C40"/>
    <w:rsid w:val="0029126B"/>
    <w:rsid w:val="00291793"/>
    <w:rsid w:val="0029332E"/>
    <w:rsid w:val="002943C2"/>
    <w:rsid w:val="00295DFE"/>
    <w:rsid w:val="00297481"/>
    <w:rsid w:val="002975B9"/>
    <w:rsid w:val="002A014D"/>
    <w:rsid w:val="002A6748"/>
    <w:rsid w:val="002B0440"/>
    <w:rsid w:val="002B206B"/>
    <w:rsid w:val="002B3171"/>
    <w:rsid w:val="002B354C"/>
    <w:rsid w:val="002B684C"/>
    <w:rsid w:val="002C1C92"/>
    <w:rsid w:val="002C1E86"/>
    <w:rsid w:val="002C413B"/>
    <w:rsid w:val="002C7C09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2BF7"/>
    <w:rsid w:val="0032693F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00E5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97BDD"/>
    <w:rsid w:val="003A007F"/>
    <w:rsid w:val="003A01DE"/>
    <w:rsid w:val="003A1779"/>
    <w:rsid w:val="003A433E"/>
    <w:rsid w:val="003A5D3A"/>
    <w:rsid w:val="003B190F"/>
    <w:rsid w:val="003B7366"/>
    <w:rsid w:val="003B79E2"/>
    <w:rsid w:val="003C0DE3"/>
    <w:rsid w:val="003C23D9"/>
    <w:rsid w:val="003C3F34"/>
    <w:rsid w:val="003C60F6"/>
    <w:rsid w:val="003C676B"/>
    <w:rsid w:val="003C7A75"/>
    <w:rsid w:val="003D294B"/>
    <w:rsid w:val="003D4352"/>
    <w:rsid w:val="003E0D8F"/>
    <w:rsid w:val="003E10AC"/>
    <w:rsid w:val="003E18F4"/>
    <w:rsid w:val="003E2DA4"/>
    <w:rsid w:val="003E2E35"/>
    <w:rsid w:val="003E5C47"/>
    <w:rsid w:val="003F0260"/>
    <w:rsid w:val="003F2D21"/>
    <w:rsid w:val="003F5439"/>
    <w:rsid w:val="004076E9"/>
    <w:rsid w:val="00413BFB"/>
    <w:rsid w:val="004147F8"/>
    <w:rsid w:val="00414813"/>
    <w:rsid w:val="00416DC1"/>
    <w:rsid w:val="00430C48"/>
    <w:rsid w:val="00430F09"/>
    <w:rsid w:val="00433CB5"/>
    <w:rsid w:val="00435CFB"/>
    <w:rsid w:val="00436388"/>
    <w:rsid w:val="0044224C"/>
    <w:rsid w:val="00443639"/>
    <w:rsid w:val="00446355"/>
    <w:rsid w:val="0044774A"/>
    <w:rsid w:val="00451C98"/>
    <w:rsid w:val="004563DD"/>
    <w:rsid w:val="00462440"/>
    <w:rsid w:val="004652D3"/>
    <w:rsid w:val="004657B2"/>
    <w:rsid w:val="004722C2"/>
    <w:rsid w:val="00473A05"/>
    <w:rsid w:val="0048117C"/>
    <w:rsid w:val="00482409"/>
    <w:rsid w:val="00484CE2"/>
    <w:rsid w:val="00485D17"/>
    <w:rsid w:val="00490244"/>
    <w:rsid w:val="004914CB"/>
    <w:rsid w:val="00491862"/>
    <w:rsid w:val="004933AF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20D2"/>
    <w:rsid w:val="004D539A"/>
    <w:rsid w:val="004E105E"/>
    <w:rsid w:val="004E6955"/>
    <w:rsid w:val="004F554B"/>
    <w:rsid w:val="004F7A83"/>
    <w:rsid w:val="005003E7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00D1"/>
    <w:rsid w:val="00534523"/>
    <w:rsid w:val="00535EF8"/>
    <w:rsid w:val="00542C37"/>
    <w:rsid w:val="00543DF4"/>
    <w:rsid w:val="00547C3A"/>
    <w:rsid w:val="00551462"/>
    <w:rsid w:val="005528BF"/>
    <w:rsid w:val="005540B3"/>
    <w:rsid w:val="0055517D"/>
    <w:rsid w:val="005554F7"/>
    <w:rsid w:val="00557E4E"/>
    <w:rsid w:val="005603E9"/>
    <w:rsid w:val="00560F4E"/>
    <w:rsid w:val="00561EFF"/>
    <w:rsid w:val="00563AAE"/>
    <w:rsid w:val="00565200"/>
    <w:rsid w:val="00567DE5"/>
    <w:rsid w:val="00567E59"/>
    <w:rsid w:val="005766E4"/>
    <w:rsid w:val="00576F0F"/>
    <w:rsid w:val="00583A1F"/>
    <w:rsid w:val="00585647"/>
    <w:rsid w:val="00585A3D"/>
    <w:rsid w:val="00585C3D"/>
    <w:rsid w:val="00591CC1"/>
    <w:rsid w:val="00595D2B"/>
    <w:rsid w:val="00597E09"/>
    <w:rsid w:val="005A33A7"/>
    <w:rsid w:val="005A4B10"/>
    <w:rsid w:val="005A5AB6"/>
    <w:rsid w:val="005A7F30"/>
    <w:rsid w:val="005B65B5"/>
    <w:rsid w:val="005C77DE"/>
    <w:rsid w:val="005D38D9"/>
    <w:rsid w:val="005D742D"/>
    <w:rsid w:val="005D7F02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57B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1D6A"/>
    <w:rsid w:val="00646243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065"/>
    <w:rsid w:val="00683118"/>
    <w:rsid w:val="00687715"/>
    <w:rsid w:val="00691032"/>
    <w:rsid w:val="00692070"/>
    <w:rsid w:val="006A149B"/>
    <w:rsid w:val="006A5CE7"/>
    <w:rsid w:val="006A73FD"/>
    <w:rsid w:val="006B0653"/>
    <w:rsid w:val="006B162F"/>
    <w:rsid w:val="006B2F2A"/>
    <w:rsid w:val="006B52E1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6F3A6D"/>
    <w:rsid w:val="0070000C"/>
    <w:rsid w:val="007018B7"/>
    <w:rsid w:val="00705188"/>
    <w:rsid w:val="00706853"/>
    <w:rsid w:val="00706DD4"/>
    <w:rsid w:val="00710D1C"/>
    <w:rsid w:val="00710E98"/>
    <w:rsid w:val="00717756"/>
    <w:rsid w:val="0072474A"/>
    <w:rsid w:val="00724D74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314A"/>
    <w:rsid w:val="0076508D"/>
    <w:rsid w:val="0076667C"/>
    <w:rsid w:val="007676DE"/>
    <w:rsid w:val="00770331"/>
    <w:rsid w:val="00772936"/>
    <w:rsid w:val="00774239"/>
    <w:rsid w:val="00775397"/>
    <w:rsid w:val="0077662D"/>
    <w:rsid w:val="00776678"/>
    <w:rsid w:val="00777992"/>
    <w:rsid w:val="00786A42"/>
    <w:rsid w:val="0079013C"/>
    <w:rsid w:val="007927F5"/>
    <w:rsid w:val="00795494"/>
    <w:rsid w:val="00796D2C"/>
    <w:rsid w:val="00797391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47EC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562"/>
    <w:rsid w:val="008459E3"/>
    <w:rsid w:val="00847E8A"/>
    <w:rsid w:val="008501A3"/>
    <w:rsid w:val="00852E35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84E5E"/>
    <w:rsid w:val="00886A3D"/>
    <w:rsid w:val="00894D01"/>
    <w:rsid w:val="008953BC"/>
    <w:rsid w:val="008976D9"/>
    <w:rsid w:val="00897BDF"/>
    <w:rsid w:val="008A1E97"/>
    <w:rsid w:val="008A25A6"/>
    <w:rsid w:val="008A33B0"/>
    <w:rsid w:val="008B1FC8"/>
    <w:rsid w:val="008B37FD"/>
    <w:rsid w:val="008B4431"/>
    <w:rsid w:val="008B6767"/>
    <w:rsid w:val="008B67E9"/>
    <w:rsid w:val="008C0440"/>
    <w:rsid w:val="008C1400"/>
    <w:rsid w:val="008C2C31"/>
    <w:rsid w:val="008C346B"/>
    <w:rsid w:val="008C7AAB"/>
    <w:rsid w:val="008D1317"/>
    <w:rsid w:val="008D7B9F"/>
    <w:rsid w:val="008E0762"/>
    <w:rsid w:val="008E0DE5"/>
    <w:rsid w:val="008E7578"/>
    <w:rsid w:val="008F2322"/>
    <w:rsid w:val="008F28B1"/>
    <w:rsid w:val="008F3CD8"/>
    <w:rsid w:val="008F7B5F"/>
    <w:rsid w:val="0090455C"/>
    <w:rsid w:val="00906BD1"/>
    <w:rsid w:val="009105E1"/>
    <w:rsid w:val="0091078D"/>
    <w:rsid w:val="00916192"/>
    <w:rsid w:val="00921412"/>
    <w:rsid w:val="00923596"/>
    <w:rsid w:val="009246DD"/>
    <w:rsid w:val="0093431C"/>
    <w:rsid w:val="00935000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77FEB"/>
    <w:rsid w:val="00980B3C"/>
    <w:rsid w:val="00983D8B"/>
    <w:rsid w:val="0098483C"/>
    <w:rsid w:val="00986B21"/>
    <w:rsid w:val="00987C6C"/>
    <w:rsid w:val="00990253"/>
    <w:rsid w:val="00990DB4"/>
    <w:rsid w:val="009944D6"/>
    <w:rsid w:val="009958CB"/>
    <w:rsid w:val="00997C40"/>
    <w:rsid w:val="009A0B39"/>
    <w:rsid w:val="009A0D66"/>
    <w:rsid w:val="009B2E0D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B8"/>
    <w:rsid w:val="009D42CC"/>
    <w:rsid w:val="009D4AB7"/>
    <w:rsid w:val="009D7632"/>
    <w:rsid w:val="009E3087"/>
    <w:rsid w:val="009F0ED6"/>
    <w:rsid w:val="009F449B"/>
    <w:rsid w:val="009F477B"/>
    <w:rsid w:val="009F4F91"/>
    <w:rsid w:val="00A023CC"/>
    <w:rsid w:val="00A10524"/>
    <w:rsid w:val="00A11AC5"/>
    <w:rsid w:val="00A11DB1"/>
    <w:rsid w:val="00A13318"/>
    <w:rsid w:val="00A14ADE"/>
    <w:rsid w:val="00A15AF4"/>
    <w:rsid w:val="00A174A1"/>
    <w:rsid w:val="00A17F41"/>
    <w:rsid w:val="00A20A7A"/>
    <w:rsid w:val="00A20DA6"/>
    <w:rsid w:val="00A23DBF"/>
    <w:rsid w:val="00A2623D"/>
    <w:rsid w:val="00A31FDE"/>
    <w:rsid w:val="00A32674"/>
    <w:rsid w:val="00A32D87"/>
    <w:rsid w:val="00A37B05"/>
    <w:rsid w:val="00A403C5"/>
    <w:rsid w:val="00A41940"/>
    <w:rsid w:val="00A41BEA"/>
    <w:rsid w:val="00A44878"/>
    <w:rsid w:val="00A4533F"/>
    <w:rsid w:val="00A47531"/>
    <w:rsid w:val="00A47AA5"/>
    <w:rsid w:val="00A53D16"/>
    <w:rsid w:val="00A54FEB"/>
    <w:rsid w:val="00A552D6"/>
    <w:rsid w:val="00A5614F"/>
    <w:rsid w:val="00A57F54"/>
    <w:rsid w:val="00A6054A"/>
    <w:rsid w:val="00A6127E"/>
    <w:rsid w:val="00A61DA2"/>
    <w:rsid w:val="00A62F2B"/>
    <w:rsid w:val="00A6464D"/>
    <w:rsid w:val="00A65DF8"/>
    <w:rsid w:val="00A727A8"/>
    <w:rsid w:val="00A76733"/>
    <w:rsid w:val="00A77698"/>
    <w:rsid w:val="00A90F34"/>
    <w:rsid w:val="00A91C14"/>
    <w:rsid w:val="00A94E66"/>
    <w:rsid w:val="00A94F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D600F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1B7C"/>
    <w:rsid w:val="00B122F3"/>
    <w:rsid w:val="00B20747"/>
    <w:rsid w:val="00B2311E"/>
    <w:rsid w:val="00B23FD6"/>
    <w:rsid w:val="00B26CEE"/>
    <w:rsid w:val="00B31B50"/>
    <w:rsid w:val="00B31DC4"/>
    <w:rsid w:val="00B31F80"/>
    <w:rsid w:val="00B32055"/>
    <w:rsid w:val="00B325B9"/>
    <w:rsid w:val="00B33F7A"/>
    <w:rsid w:val="00B353E9"/>
    <w:rsid w:val="00B36274"/>
    <w:rsid w:val="00B419CF"/>
    <w:rsid w:val="00B4439D"/>
    <w:rsid w:val="00B479E6"/>
    <w:rsid w:val="00B5292F"/>
    <w:rsid w:val="00B53156"/>
    <w:rsid w:val="00B65801"/>
    <w:rsid w:val="00B65A0F"/>
    <w:rsid w:val="00B671DC"/>
    <w:rsid w:val="00B758E0"/>
    <w:rsid w:val="00B76A72"/>
    <w:rsid w:val="00B82D08"/>
    <w:rsid w:val="00B833F2"/>
    <w:rsid w:val="00B87A3D"/>
    <w:rsid w:val="00B90CAE"/>
    <w:rsid w:val="00B92B95"/>
    <w:rsid w:val="00BA2451"/>
    <w:rsid w:val="00BA532D"/>
    <w:rsid w:val="00BA6212"/>
    <w:rsid w:val="00BA6627"/>
    <w:rsid w:val="00BB0657"/>
    <w:rsid w:val="00BB0CD6"/>
    <w:rsid w:val="00BB1BF6"/>
    <w:rsid w:val="00BB38A7"/>
    <w:rsid w:val="00BB6BE2"/>
    <w:rsid w:val="00BC5769"/>
    <w:rsid w:val="00BD0C93"/>
    <w:rsid w:val="00BD5445"/>
    <w:rsid w:val="00BE038A"/>
    <w:rsid w:val="00BE3423"/>
    <w:rsid w:val="00BE52DF"/>
    <w:rsid w:val="00BE6544"/>
    <w:rsid w:val="00BE7B40"/>
    <w:rsid w:val="00BF2B71"/>
    <w:rsid w:val="00BF44F4"/>
    <w:rsid w:val="00BF4919"/>
    <w:rsid w:val="00BF4A50"/>
    <w:rsid w:val="00C01F45"/>
    <w:rsid w:val="00C02BED"/>
    <w:rsid w:val="00C05548"/>
    <w:rsid w:val="00C064C3"/>
    <w:rsid w:val="00C0754E"/>
    <w:rsid w:val="00C07B27"/>
    <w:rsid w:val="00C07DDD"/>
    <w:rsid w:val="00C128BC"/>
    <w:rsid w:val="00C17368"/>
    <w:rsid w:val="00C20594"/>
    <w:rsid w:val="00C20FE5"/>
    <w:rsid w:val="00C231BE"/>
    <w:rsid w:val="00C240AE"/>
    <w:rsid w:val="00C243CD"/>
    <w:rsid w:val="00C24770"/>
    <w:rsid w:val="00C33D57"/>
    <w:rsid w:val="00C3593E"/>
    <w:rsid w:val="00C3599F"/>
    <w:rsid w:val="00C362E7"/>
    <w:rsid w:val="00C3692A"/>
    <w:rsid w:val="00C376D8"/>
    <w:rsid w:val="00C410EF"/>
    <w:rsid w:val="00C45FF8"/>
    <w:rsid w:val="00C47403"/>
    <w:rsid w:val="00C5300F"/>
    <w:rsid w:val="00C53E2D"/>
    <w:rsid w:val="00C55600"/>
    <w:rsid w:val="00C56094"/>
    <w:rsid w:val="00C56550"/>
    <w:rsid w:val="00C572D7"/>
    <w:rsid w:val="00C61D88"/>
    <w:rsid w:val="00C728F6"/>
    <w:rsid w:val="00C764E9"/>
    <w:rsid w:val="00C82D63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46B7"/>
    <w:rsid w:val="00CC4DAE"/>
    <w:rsid w:val="00CC6D2D"/>
    <w:rsid w:val="00CC72EB"/>
    <w:rsid w:val="00CD05C5"/>
    <w:rsid w:val="00CD41CC"/>
    <w:rsid w:val="00CD4229"/>
    <w:rsid w:val="00CD68F1"/>
    <w:rsid w:val="00CE126E"/>
    <w:rsid w:val="00CE4668"/>
    <w:rsid w:val="00CE4CDA"/>
    <w:rsid w:val="00CE6AA3"/>
    <w:rsid w:val="00CF00AC"/>
    <w:rsid w:val="00CF2CD9"/>
    <w:rsid w:val="00CF2DCA"/>
    <w:rsid w:val="00CF5402"/>
    <w:rsid w:val="00D02160"/>
    <w:rsid w:val="00D0520A"/>
    <w:rsid w:val="00D05358"/>
    <w:rsid w:val="00D05B54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42BEA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0C3A"/>
    <w:rsid w:val="00D81C29"/>
    <w:rsid w:val="00D82D6E"/>
    <w:rsid w:val="00D832A9"/>
    <w:rsid w:val="00D87995"/>
    <w:rsid w:val="00D91878"/>
    <w:rsid w:val="00D920A3"/>
    <w:rsid w:val="00D94D0B"/>
    <w:rsid w:val="00D9743E"/>
    <w:rsid w:val="00D977C5"/>
    <w:rsid w:val="00DA01E5"/>
    <w:rsid w:val="00DA7448"/>
    <w:rsid w:val="00DA7978"/>
    <w:rsid w:val="00DA7EDD"/>
    <w:rsid w:val="00DB215F"/>
    <w:rsid w:val="00DB71F1"/>
    <w:rsid w:val="00DC08C8"/>
    <w:rsid w:val="00DC09F0"/>
    <w:rsid w:val="00DC49B3"/>
    <w:rsid w:val="00DD1F91"/>
    <w:rsid w:val="00DD463E"/>
    <w:rsid w:val="00DD704B"/>
    <w:rsid w:val="00DE0AB9"/>
    <w:rsid w:val="00DE2294"/>
    <w:rsid w:val="00DE791F"/>
    <w:rsid w:val="00DF0084"/>
    <w:rsid w:val="00DF1028"/>
    <w:rsid w:val="00DF541E"/>
    <w:rsid w:val="00DF7B0B"/>
    <w:rsid w:val="00DF7E8D"/>
    <w:rsid w:val="00E03888"/>
    <w:rsid w:val="00E0597F"/>
    <w:rsid w:val="00E06895"/>
    <w:rsid w:val="00E0713E"/>
    <w:rsid w:val="00E122B9"/>
    <w:rsid w:val="00E14FE7"/>
    <w:rsid w:val="00E15081"/>
    <w:rsid w:val="00E171B4"/>
    <w:rsid w:val="00E2119D"/>
    <w:rsid w:val="00E34D43"/>
    <w:rsid w:val="00E37236"/>
    <w:rsid w:val="00E42158"/>
    <w:rsid w:val="00E4244A"/>
    <w:rsid w:val="00E435B8"/>
    <w:rsid w:val="00E455B8"/>
    <w:rsid w:val="00E5247C"/>
    <w:rsid w:val="00E5363D"/>
    <w:rsid w:val="00E60EEB"/>
    <w:rsid w:val="00E61183"/>
    <w:rsid w:val="00E674BE"/>
    <w:rsid w:val="00E715CD"/>
    <w:rsid w:val="00E72F8E"/>
    <w:rsid w:val="00E73B87"/>
    <w:rsid w:val="00E74814"/>
    <w:rsid w:val="00E7672F"/>
    <w:rsid w:val="00E872D0"/>
    <w:rsid w:val="00E948C1"/>
    <w:rsid w:val="00E97626"/>
    <w:rsid w:val="00EA0230"/>
    <w:rsid w:val="00EA0863"/>
    <w:rsid w:val="00EA09C6"/>
    <w:rsid w:val="00EA28E1"/>
    <w:rsid w:val="00EA2DCA"/>
    <w:rsid w:val="00EA358E"/>
    <w:rsid w:val="00EA3871"/>
    <w:rsid w:val="00EA39BB"/>
    <w:rsid w:val="00EA50F6"/>
    <w:rsid w:val="00EB0B8B"/>
    <w:rsid w:val="00EB2A39"/>
    <w:rsid w:val="00EB4DDB"/>
    <w:rsid w:val="00EB5F76"/>
    <w:rsid w:val="00EC303F"/>
    <w:rsid w:val="00EC3183"/>
    <w:rsid w:val="00ED0095"/>
    <w:rsid w:val="00ED03F7"/>
    <w:rsid w:val="00ED1016"/>
    <w:rsid w:val="00ED5317"/>
    <w:rsid w:val="00ED65F7"/>
    <w:rsid w:val="00ED7EAE"/>
    <w:rsid w:val="00EE2CF3"/>
    <w:rsid w:val="00EF30AB"/>
    <w:rsid w:val="00EF5712"/>
    <w:rsid w:val="00EF617D"/>
    <w:rsid w:val="00F0153E"/>
    <w:rsid w:val="00F04C4F"/>
    <w:rsid w:val="00F07F9B"/>
    <w:rsid w:val="00F10C81"/>
    <w:rsid w:val="00F1445C"/>
    <w:rsid w:val="00F164C7"/>
    <w:rsid w:val="00F206F0"/>
    <w:rsid w:val="00F2100B"/>
    <w:rsid w:val="00F21F17"/>
    <w:rsid w:val="00F25F8E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842EB"/>
    <w:rsid w:val="00F86CAF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09ED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D7F9F"/>
    <w:rsid w:val="00FE017F"/>
    <w:rsid w:val="00FE1B5D"/>
    <w:rsid w:val="00FE1FB6"/>
    <w:rsid w:val="00FE38E9"/>
    <w:rsid w:val="00FE3B14"/>
    <w:rsid w:val="00FF003B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Nomesociet">
    <w:name w:val="Nome società"/>
    <w:basedOn w:val="Normale"/>
    <w:rsid w:val="003C3F34"/>
    <w:pPr>
      <w:widowControl w:val="0"/>
      <w:suppressAutoHyphens/>
      <w:overflowPunct w:val="0"/>
      <w:autoSpaceDE w:val="0"/>
      <w:spacing w:line="280" w:lineRule="atLeast"/>
      <w:jc w:val="both"/>
      <w:textAlignment w:val="baseline"/>
    </w:pPr>
    <w:rPr>
      <w:rFonts w:ascii="Arial Black" w:eastAsia="SimSun" w:hAnsi="Arial Black" w:cs="Arial Black"/>
      <w:spacing w:val="-25"/>
      <w:kern w:val="1"/>
      <w:sz w:val="32"/>
      <w:lang w:eastAsia="zh-CN" w:bidi="hi-I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C3F34"/>
    <w:rPr>
      <w:color w:val="605E5C"/>
      <w:shd w:val="clear" w:color="auto" w:fill="E1DFDD"/>
    </w:rPr>
  </w:style>
  <w:style w:type="paragraph" w:customStyle="1" w:styleId="Articolo">
    <w:name w:val="Articolo"/>
    <w:basedOn w:val="Normale"/>
    <w:link w:val="ArticoloCarattere"/>
    <w:qFormat/>
    <w:rsid w:val="001C18EE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1C18EE"/>
    <w:rPr>
      <w:rFonts w:ascii="Calibri" w:hAnsi="Calibri" w:cs="Calibri"/>
      <w:b/>
      <w:bCs/>
      <w:sz w:val="22"/>
      <w:szCs w:val="22"/>
    </w:rPr>
  </w:style>
  <w:style w:type="character" w:customStyle="1" w:styleId="ui-provider">
    <w:name w:val="ui-provider"/>
    <w:basedOn w:val="Carpredefinitoparagrafo"/>
    <w:rsid w:val="001C18EE"/>
  </w:style>
  <w:style w:type="character" w:styleId="Enfasigrassetto">
    <w:name w:val="Strong"/>
    <w:basedOn w:val="Carpredefinitoparagrafo"/>
    <w:uiPriority w:val="22"/>
    <w:qFormat/>
    <w:rsid w:val="001C18EE"/>
    <w:rPr>
      <w:b/>
      <w:bCs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5F57B1"/>
    <w:rPr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8C2C31"/>
    <w:pPr>
      <w:numPr>
        <w:numId w:val="2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ParagrafoelencoCarattere"/>
    <w:link w:val="Comma"/>
    <w:rsid w:val="008C2C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BB0657"/>
    <w:pPr>
      <w:spacing w:before="100" w:beforeAutospacing="1" w:after="100" w:afterAutospacing="1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52E1"/>
  </w:style>
  <w:style w:type="paragraph" w:customStyle="1" w:styleId="sche3">
    <w:name w:val="sche_3"/>
    <w:rsid w:val="00112F04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0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E418E-8640-4ADD-83FF-4C5992569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1527</Words>
  <Characters>9440</Characters>
  <Application>Microsoft Office Word</Application>
  <DocSecurity>0</DocSecurity>
  <Lines>337</Lines>
  <Paragraphs>199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Katia Aquili</cp:lastModifiedBy>
  <cp:revision>2</cp:revision>
  <cp:lastPrinted>2020-02-24T13:03:00Z</cp:lastPrinted>
  <dcterms:created xsi:type="dcterms:W3CDTF">2026-01-11T16:00:00Z</dcterms:created>
  <dcterms:modified xsi:type="dcterms:W3CDTF">2026-01-11T16:00:00Z</dcterms:modified>
</cp:coreProperties>
</file>