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D5AF" w14:textId="07119D29" w:rsidR="00682C88" w:rsidRDefault="002D473A" w:rsidP="006A0609">
      <w:pPr>
        <w:jc w:val="both"/>
        <w:rPr>
          <w:rFonts w:asciiTheme="minorHAnsi" w:eastAsiaTheme="minorEastAsia" w:hAnsiTheme="minorHAnsi" w:cstheme="minorBidi"/>
          <w:b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</w:t>
      </w:r>
    </w:p>
    <w:p w14:paraId="49C97AE5" w14:textId="77777777" w:rsidR="00682C88" w:rsidRDefault="00682C88" w:rsidP="00E30BA6">
      <w:pPr>
        <w:spacing w:line="248" w:lineRule="exact"/>
        <w:ind w:left="726" w:right="21"/>
        <w:jc w:val="center"/>
        <w:rPr>
          <w:b/>
          <w:spacing w:val="-2"/>
        </w:rPr>
      </w:pPr>
      <w:r>
        <w:rPr>
          <w:b/>
        </w:rPr>
        <w:t>MODULO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INVIARE</w:t>
      </w:r>
      <w:r>
        <w:rPr>
          <w:b/>
          <w:spacing w:val="-9"/>
        </w:rPr>
        <w:t xml:space="preserve"> </w:t>
      </w:r>
      <w:r>
        <w:rPr>
          <w:b/>
        </w:rPr>
        <w:t>ALL’INDIRIZZO</w:t>
      </w:r>
      <w:r>
        <w:rPr>
          <w:b/>
          <w:spacing w:val="-4"/>
        </w:rPr>
        <w:t xml:space="preserve"> </w:t>
      </w:r>
      <w:r>
        <w:rPr>
          <w:b/>
        </w:rPr>
        <w:t>MAIL</w:t>
      </w:r>
      <w:r>
        <w:rPr>
          <w:b/>
          <w:spacing w:val="-2"/>
        </w:rPr>
        <w:t>:</w:t>
      </w:r>
    </w:p>
    <w:p w14:paraId="5C508B40" w14:textId="77777777" w:rsidR="00E30BA6" w:rsidRDefault="00E30BA6" w:rsidP="00682C88">
      <w:pPr>
        <w:jc w:val="center"/>
        <w:rPr>
          <w:rStyle w:val="Collegamentoipertestuale"/>
          <w:sz w:val="24"/>
          <w:szCs w:val="24"/>
        </w:rPr>
      </w:pPr>
    </w:p>
    <w:p w14:paraId="1B324741" w14:textId="18FB061F" w:rsidR="00682C88" w:rsidRPr="00682C88" w:rsidRDefault="00E30BA6" w:rsidP="00682C88">
      <w:pPr>
        <w:jc w:val="center"/>
        <w:rPr>
          <w:sz w:val="24"/>
          <w:szCs w:val="24"/>
        </w:rPr>
      </w:pPr>
      <w:r w:rsidRPr="00E30BA6">
        <w:rPr>
          <w:rStyle w:val="Collegamentoipertestuale"/>
          <w:sz w:val="24"/>
          <w:szCs w:val="24"/>
          <w:u w:val="none"/>
        </w:rPr>
        <w:t xml:space="preserve">        </w:t>
      </w:r>
      <w:hyperlink r:id="rId8" w:history="1">
        <w:r w:rsidR="00682C88" w:rsidRPr="00682C88">
          <w:rPr>
            <w:rStyle w:val="Collegamentoipertestuale"/>
            <w:sz w:val="24"/>
            <w:szCs w:val="24"/>
          </w:rPr>
          <w:t>francesca.farabbi@icfanellimarini.edu.it</w:t>
        </w:r>
      </w:hyperlink>
      <w:r w:rsidR="00682C88" w:rsidRPr="00682C88">
        <w:rPr>
          <w:sz w:val="24"/>
          <w:szCs w:val="24"/>
        </w:rPr>
        <w:t>.</w:t>
      </w:r>
    </w:p>
    <w:p w14:paraId="023B547E" w14:textId="77777777" w:rsidR="00682C88" w:rsidRDefault="00682C88" w:rsidP="00682C88">
      <w:pPr>
        <w:pStyle w:val="Corpotesto"/>
        <w:spacing w:before="4"/>
        <w:rPr>
          <w:rFonts w:ascii="Arial MT"/>
        </w:rPr>
      </w:pPr>
    </w:p>
    <w:p w14:paraId="3925161A" w14:textId="77777777" w:rsidR="00682C88" w:rsidRDefault="00682C88" w:rsidP="00682C88">
      <w:pPr>
        <w:spacing w:before="1"/>
        <w:ind w:left="705" w:right="419"/>
        <w:jc w:val="center"/>
        <w:rPr>
          <w:b/>
          <w:spacing w:val="-2"/>
          <w:u w:val="single"/>
        </w:rPr>
      </w:pPr>
      <w:r>
        <w:rPr>
          <w:b/>
          <w:spacing w:val="-2"/>
          <w:u w:val="single"/>
        </w:rPr>
        <w:t>AUTORIZZAZIONE</w:t>
      </w:r>
    </w:p>
    <w:p w14:paraId="5ECDC35B" w14:textId="77777777" w:rsidR="00682C88" w:rsidRDefault="00682C88" w:rsidP="00682C88">
      <w:pPr>
        <w:spacing w:before="1"/>
        <w:ind w:left="705" w:right="419"/>
        <w:jc w:val="center"/>
        <w:rPr>
          <w:b/>
        </w:rPr>
      </w:pPr>
    </w:p>
    <w:p w14:paraId="16CC57B9" w14:textId="77777777" w:rsidR="00682C88" w:rsidRDefault="00682C88" w:rsidP="00682C88">
      <w:pPr>
        <w:pStyle w:val="Corpotesto"/>
        <w:rPr>
          <w:b/>
          <w:sz w:val="21"/>
        </w:rPr>
      </w:pPr>
    </w:p>
    <w:p w14:paraId="384E09A2" w14:textId="77777777" w:rsidR="00682C88" w:rsidRDefault="00682C88" w:rsidP="00682C88">
      <w:pPr>
        <w:ind w:left="142" w:right="-426"/>
        <w:rPr>
          <w:b/>
          <w:sz w:val="21"/>
        </w:rPr>
      </w:pPr>
      <w:r>
        <w:rPr>
          <w:b/>
          <w:sz w:val="21"/>
        </w:rPr>
        <w:t>I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sottoscritti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…………………</w:t>
      </w:r>
      <w:proofErr w:type="gramStart"/>
      <w:r>
        <w:rPr>
          <w:b/>
          <w:sz w:val="21"/>
        </w:rPr>
        <w:t>…….</w:t>
      </w:r>
      <w:proofErr w:type="gramEnd"/>
      <w:r>
        <w:rPr>
          <w:b/>
          <w:sz w:val="21"/>
        </w:rPr>
        <w:t>…</w:t>
      </w:r>
      <w:proofErr w:type="gramStart"/>
      <w:r>
        <w:rPr>
          <w:b/>
          <w:sz w:val="21"/>
        </w:rPr>
        <w:t>…….</w:t>
      </w:r>
      <w:proofErr w:type="gramEnd"/>
      <w:r>
        <w:rPr>
          <w:b/>
          <w:sz w:val="21"/>
        </w:rPr>
        <w:t>……………......,</w:t>
      </w:r>
      <w:r>
        <w:rPr>
          <w:b/>
          <w:spacing w:val="-12"/>
          <w:sz w:val="21"/>
        </w:rPr>
        <w:t xml:space="preserve"> </w:t>
      </w:r>
      <w:r>
        <w:rPr>
          <w:b/>
          <w:spacing w:val="-2"/>
          <w:sz w:val="21"/>
        </w:rPr>
        <w:t>...............................................................</w:t>
      </w:r>
    </w:p>
    <w:p w14:paraId="24D452E3" w14:textId="77777777" w:rsidR="00682C88" w:rsidRDefault="00682C88" w:rsidP="00682C88">
      <w:pPr>
        <w:pStyle w:val="Corpotesto"/>
        <w:spacing w:before="12"/>
        <w:ind w:left="142" w:right="-426"/>
        <w:rPr>
          <w:b/>
          <w:sz w:val="21"/>
        </w:rPr>
      </w:pPr>
    </w:p>
    <w:p w14:paraId="007C8970" w14:textId="77777777" w:rsidR="00682C88" w:rsidRDefault="00682C88" w:rsidP="00682C88">
      <w:pPr>
        <w:tabs>
          <w:tab w:val="left" w:leader="dot" w:pos="9965"/>
        </w:tabs>
        <w:ind w:left="142" w:right="-426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num.telef</w:t>
      </w:r>
      <w:proofErr w:type="spellEnd"/>
      <w:r>
        <w:rPr>
          <w:b/>
        </w:rPr>
        <w:t>.</w:t>
      </w:r>
      <w:r>
        <w:rPr>
          <w:b/>
          <w:spacing w:val="-12"/>
        </w:rPr>
        <w:t xml:space="preserve"> </w:t>
      </w:r>
      <w:r>
        <w:rPr>
          <w:b/>
        </w:rPr>
        <w:t>………….……………………)</w:t>
      </w:r>
      <w:r>
        <w:rPr>
          <w:b/>
          <w:spacing w:val="-10"/>
        </w:rPr>
        <w:t xml:space="preserve"> </w:t>
      </w:r>
      <w:r>
        <w:rPr>
          <w:b/>
        </w:rPr>
        <w:t>genitori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dell'alunno/a</w:t>
      </w:r>
      <w:r>
        <w:tab/>
      </w:r>
      <w:r>
        <w:rPr>
          <w:b/>
          <w:spacing w:val="-10"/>
        </w:rPr>
        <w:t>,</w:t>
      </w:r>
    </w:p>
    <w:p w14:paraId="44B13F4A" w14:textId="77777777" w:rsidR="00682C88" w:rsidRDefault="00682C88" w:rsidP="00682C88">
      <w:pPr>
        <w:pStyle w:val="Corpotesto"/>
        <w:ind w:left="142" w:right="-426"/>
        <w:rPr>
          <w:b/>
        </w:rPr>
      </w:pPr>
    </w:p>
    <w:p w14:paraId="5ED5DD2A" w14:textId="77777777" w:rsidR="00682C88" w:rsidRDefault="00682C88" w:rsidP="00682C88">
      <w:pPr>
        <w:tabs>
          <w:tab w:val="left" w:pos="1373"/>
          <w:tab w:val="left" w:leader="dot" w:pos="9870"/>
        </w:tabs>
        <w:ind w:left="142" w:right="-426"/>
        <w:rPr>
          <w:b/>
        </w:rPr>
      </w:pPr>
      <w:r>
        <w:rPr>
          <w:b/>
          <w:spacing w:val="-4"/>
        </w:rPr>
        <w:t>mail</w:t>
      </w:r>
      <w:r>
        <w:rPr>
          <w:b/>
        </w:rPr>
        <w:tab/>
        <w:t>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</w:t>
      </w:r>
      <w:r>
        <w:rPr>
          <w:b/>
          <w:spacing w:val="32"/>
        </w:rPr>
        <w:t xml:space="preserve">  </w:t>
      </w:r>
      <w:r>
        <w:rPr>
          <w:b/>
          <w:spacing w:val="-2"/>
        </w:rPr>
        <w:t>classe</w:t>
      </w:r>
      <w:r>
        <w:tab/>
      </w:r>
      <w:r>
        <w:rPr>
          <w:b/>
          <w:spacing w:val="-10"/>
        </w:rPr>
        <w:t>,</w:t>
      </w:r>
    </w:p>
    <w:p w14:paraId="4D926D0C" w14:textId="77777777" w:rsidR="00682C88" w:rsidRDefault="00682C88" w:rsidP="00682C88">
      <w:pPr>
        <w:pStyle w:val="Corpotesto"/>
        <w:spacing w:before="1"/>
        <w:ind w:left="142" w:right="-426"/>
        <w:rPr>
          <w:b/>
        </w:rPr>
      </w:pPr>
    </w:p>
    <w:p w14:paraId="056E4891" w14:textId="77777777" w:rsidR="00682C88" w:rsidRDefault="00682C88" w:rsidP="00682C88">
      <w:pPr>
        <w:tabs>
          <w:tab w:val="left" w:leader="dot" w:pos="5585"/>
        </w:tabs>
        <w:ind w:left="142" w:right="-426"/>
        <w:rPr>
          <w:b/>
        </w:rPr>
      </w:pPr>
      <w:r>
        <w:rPr>
          <w:b/>
          <w:spacing w:val="-2"/>
          <w:sz w:val="21"/>
        </w:rPr>
        <w:t>plesso</w:t>
      </w:r>
      <w:r>
        <w:rPr>
          <w:b/>
          <w:sz w:val="21"/>
        </w:rPr>
        <w:tab/>
      </w:r>
      <w:r>
        <w:rPr>
          <w:b/>
          <w:spacing w:val="-10"/>
        </w:rPr>
        <w:t>,</w:t>
      </w:r>
    </w:p>
    <w:p w14:paraId="72E2A908" w14:textId="77777777" w:rsidR="00682C88" w:rsidRDefault="00682C88" w:rsidP="00682C88">
      <w:pPr>
        <w:pStyle w:val="Corpotesto"/>
        <w:spacing w:before="10"/>
        <w:ind w:left="142" w:right="-426"/>
        <w:rPr>
          <w:b/>
          <w:sz w:val="21"/>
        </w:rPr>
      </w:pPr>
    </w:p>
    <w:p w14:paraId="7C7B873F" w14:textId="77777777" w:rsidR="00682C88" w:rsidRDefault="00682C88" w:rsidP="00682C88">
      <w:pPr>
        <w:pStyle w:val="Corpotesto"/>
        <w:spacing w:line="275" w:lineRule="exact"/>
        <w:ind w:left="705" w:right="400"/>
        <w:jc w:val="center"/>
      </w:pPr>
      <w:r>
        <w:t>Autorizzano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alla/alle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rPr>
          <w:spacing w:val="-5"/>
        </w:rPr>
        <w:t>del</w:t>
      </w:r>
    </w:p>
    <w:p w14:paraId="2A007918" w14:textId="2D81D95E" w:rsidR="00682C88" w:rsidRDefault="00682C88" w:rsidP="00682C88">
      <w:pPr>
        <w:pStyle w:val="p1"/>
        <w:jc w:val="center"/>
        <w:rPr>
          <w:b/>
          <w:bCs/>
          <w:i/>
          <w:iCs/>
          <w:sz w:val="24"/>
          <w:szCs w:val="24"/>
        </w:rPr>
      </w:pP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: </w:t>
      </w:r>
      <w:r w:rsidRPr="007F632B">
        <w:rPr>
          <w:b/>
          <w:bCs/>
          <w:sz w:val="24"/>
          <w:szCs w:val="24"/>
        </w:rPr>
        <w:t xml:space="preserve">(FSE+) </w:t>
      </w:r>
      <w:r>
        <w:rPr>
          <w:b/>
          <w:bCs/>
          <w:i/>
          <w:iCs/>
          <w:sz w:val="24"/>
          <w:szCs w:val="24"/>
        </w:rPr>
        <w:t>ORIENTAMENTO</w:t>
      </w:r>
    </w:p>
    <w:p w14:paraId="6F325546" w14:textId="77777777" w:rsidR="00682C88" w:rsidRDefault="00682C88" w:rsidP="00682C88">
      <w:pPr>
        <w:pStyle w:val="p1"/>
        <w:jc w:val="center"/>
        <w:rPr>
          <w:b/>
          <w:bCs/>
          <w:i/>
          <w:iCs/>
          <w:sz w:val="24"/>
          <w:szCs w:val="24"/>
        </w:rPr>
      </w:pPr>
    </w:p>
    <w:p w14:paraId="78FE4A2C" w14:textId="77777777" w:rsidR="00682C88" w:rsidRDefault="00682C88" w:rsidP="00682C88">
      <w:pPr>
        <w:pStyle w:val="p1"/>
        <w:jc w:val="center"/>
        <w:rPr>
          <w:b/>
          <w:bCs/>
          <w:i/>
          <w:iCs/>
        </w:rPr>
      </w:pPr>
    </w:p>
    <w:tbl>
      <w:tblPr>
        <w:tblStyle w:val="Grigliatabella"/>
        <w:tblW w:w="10621" w:type="dxa"/>
        <w:jc w:val="center"/>
        <w:tblLayout w:type="fixed"/>
        <w:tblLook w:val="04A0" w:firstRow="1" w:lastRow="0" w:firstColumn="1" w:lastColumn="0" w:noHBand="0" w:noVBand="1"/>
      </w:tblPr>
      <w:tblGrid>
        <w:gridCol w:w="6096"/>
        <w:gridCol w:w="4525"/>
      </w:tblGrid>
      <w:tr w:rsidR="00682C88" w14:paraId="5CC7D10F" w14:textId="77777777" w:rsidTr="00682C88">
        <w:trPr>
          <w:jc w:val="center"/>
        </w:trPr>
        <w:tc>
          <w:tcPr>
            <w:tcW w:w="6096" w:type="dxa"/>
          </w:tcPr>
          <w:p w14:paraId="4E7081FB" w14:textId="77777777" w:rsidR="00682C88" w:rsidRPr="007F632B" w:rsidRDefault="00682C88" w:rsidP="00C11B7E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PROGETTO</w:t>
            </w:r>
            <w:r w:rsidRPr="007F632B">
              <w:rPr>
                <w:b/>
                <w:bCs/>
              </w:rPr>
              <w:t xml:space="preserve"> </w:t>
            </w:r>
          </w:p>
        </w:tc>
        <w:tc>
          <w:tcPr>
            <w:tcW w:w="4525" w:type="dxa"/>
          </w:tcPr>
          <w:p w14:paraId="4D3747BC" w14:textId="77777777" w:rsidR="00682C88" w:rsidRPr="007F632B" w:rsidRDefault="00682C88" w:rsidP="00C11B7E">
            <w:pPr>
              <w:pStyle w:val="p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TITOLO MODULO</w:t>
            </w:r>
          </w:p>
        </w:tc>
      </w:tr>
      <w:tr w:rsidR="00682C88" w14:paraId="6627B132" w14:textId="77777777" w:rsidTr="00682C88">
        <w:trPr>
          <w:jc w:val="center"/>
        </w:trPr>
        <w:tc>
          <w:tcPr>
            <w:tcW w:w="6096" w:type="dxa"/>
          </w:tcPr>
          <w:tbl>
            <w:tblPr>
              <w:tblStyle w:val="Grigliatabella"/>
              <w:tblW w:w="12642" w:type="dxa"/>
              <w:tblInd w:w="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42"/>
            </w:tblGrid>
            <w:tr w:rsidR="00682C88" w:rsidRPr="006E77B8" w14:paraId="7DF52E76" w14:textId="77777777" w:rsidTr="00C11B7E">
              <w:trPr>
                <w:trHeight w:val="256"/>
              </w:trPr>
              <w:tc>
                <w:tcPr>
                  <w:tcW w:w="12642" w:type="dxa"/>
                </w:tcPr>
                <w:p w14:paraId="78AC1D83" w14:textId="1EFE190E" w:rsidR="00682C88" w:rsidRPr="006E77B8" w:rsidRDefault="00682C88" w:rsidP="00C11B7E">
                  <w:pPr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Progetto </w:t>
                  </w:r>
                  <w:r w:rsidRPr="006C00D6">
                    <w:rPr>
                      <w:sz w:val="24"/>
                      <w:szCs w:val="24"/>
                    </w:rPr>
                    <w:t>ESO4.6.A4.D-FSEPNLA-2025-34</w:t>
                  </w:r>
                </w:p>
              </w:tc>
            </w:tr>
            <w:tr w:rsidR="00682C88" w:rsidRPr="006E77B8" w14:paraId="3BDA49FB" w14:textId="77777777" w:rsidTr="00C11B7E">
              <w:trPr>
                <w:trHeight w:val="271"/>
              </w:trPr>
              <w:tc>
                <w:tcPr>
                  <w:tcW w:w="12642" w:type="dxa"/>
                </w:tcPr>
                <w:p w14:paraId="42045915" w14:textId="2583F02F" w:rsidR="00682C88" w:rsidRPr="006E77B8" w:rsidRDefault="00682C88" w:rsidP="00C11B7E">
                  <w:pPr>
                    <w:keepNext/>
                    <w:keepLines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Titolo </w:t>
                  </w:r>
                  <w:r w:rsidRPr="006C00D6">
                    <w:rPr>
                      <w:sz w:val="24"/>
                      <w:szCs w:val="24"/>
                    </w:rPr>
                    <w:t>COSTRUIRE INSIEME PERCORSI DI DIALOGO</w:t>
                  </w:r>
                </w:p>
              </w:tc>
            </w:tr>
            <w:tr w:rsidR="00682C88" w:rsidRPr="006E77B8" w14:paraId="13A38E67" w14:textId="77777777" w:rsidTr="00C11B7E">
              <w:trPr>
                <w:trHeight w:val="256"/>
              </w:trPr>
              <w:tc>
                <w:tcPr>
                  <w:tcW w:w="12642" w:type="dxa"/>
                </w:tcPr>
                <w:p w14:paraId="4054E35F" w14:textId="71E40FAB" w:rsidR="00682C88" w:rsidRPr="006E77B8" w:rsidRDefault="00682C88" w:rsidP="00C11B7E">
                  <w:pPr>
                    <w:keepNext/>
                    <w:keepLines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CUP </w:t>
                  </w:r>
                  <w:r w:rsidRPr="006C00D6">
                    <w:rPr>
                      <w:b/>
                      <w:bCs/>
                      <w:iCs/>
                      <w:sz w:val="24"/>
                      <w:szCs w:val="24"/>
                    </w:rPr>
                    <w:t>D54D25002140007</w:t>
                  </w:r>
                </w:p>
              </w:tc>
            </w:tr>
          </w:tbl>
          <w:p w14:paraId="049AC58F" w14:textId="77777777" w:rsidR="00682C88" w:rsidRDefault="00682C88" w:rsidP="00C11B7E">
            <w:pPr>
              <w:pStyle w:val="p1"/>
              <w:jc w:val="center"/>
            </w:pPr>
          </w:p>
        </w:tc>
        <w:tc>
          <w:tcPr>
            <w:tcW w:w="4525" w:type="dxa"/>
            <w:vAlign w:val="center"/>
          </w:tcPr>
          <w:p w14:paraId="4099C502" w14:textId="15DAF1CE" w:rsidR="00682C88" w:rsidRPr="007F632B" w:rsidRDefault="00682C88" w:rsidP="00C11B7E">
            <w:pPr>
              <w:pStyle w:val="p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F2B115" wp14:editId="29805FA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-11430</wp:posOffset>
                      </wp:positionV>
                      <wp:extent cx="242570" cy="151765"/>
                      <wp:effectExtent l="0" t="0" r="11430" b="13335"/>
                      <wp:wrapNone/>
                      <wp:docPr id="325670682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5176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DF19B" id="Rettangolo 7" o:spid="_x0000_s1026" style="position:absolute;margin-left:.7pt;margin-top:-.9pt;width:19.1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" fillcolor="white [3201]" strokecolor="black [3213]" strokeweight="1pt"/>
                  </w:pict>
                </mc:Fallback>
              </mc:AlternateContent>
            </w:r>
            <w:r w:rsidR="00D6358E">
              <w:rPr>
                <w:b/>
                <w:bCs/>
                <w:color w:val="auto"/>
                <w:sz w:val="22"/>
                <w:szCs w:val="22"/>
                <w:lang w:eastAsia="en-US"/>
              </w:rPr>
              <w:t>CAMMINIAMO INSIEME</w:t>
            </w:r>
          </w:p>
        </w:tc>
      </w:tr>
      <w:tr w:rsidR="00682C88" w14:paraId="158409F1" w14:textId="77777777" w:rsidTr="00682C88">
        <w:trPr>
          <w:jc w:val="center"/>
        </w:trPr>
        <w:tc>
          <w:tcPr>
            <w:tcW w:w="6096" w:type="dxa"/>
          </w:tcPr>
          <w:tbl>
            <w:tblPr>
              <w:tblStyle w:val="Grigliatabella"/>
              <w:tblW w:w="6556" w:type="dxa"/>
              <w:tblInd w:w="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6"/>
            </w:tblGrid>
            <w:tr w:rsidR="00682C88" w:rsidRPr="006E77B8" w14:paraId="0A579205" w14:textId="77777777" w:rsidTr="00C11B7E">
              <w:trPr>
                <w:trHeight w:val="318"/>
              </w:trPr>
              <w:tc>
                <w:tcPr>
                  <w:tcW w:w="6556" w:type="dxa"/>
                </w:tcPr>
                <w:p w14:paraId="1BC5B258" w14:textId="7AAFF470" w:rsidR="00682C88" w:rsidRPr="006E77B8" w:rsidRDefault="00E30BA6" w:rsidP="00C11B7E">
                  <w:pPr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Progetto </w:t>
                  </w:r>
                  <w:r w:rsidRPr="006C00D6">
                    <w:rPr>
                      <w:sz w:val="24"/>
                      <w:szCs w:val="24"/>
                    </w:rPr>
                    <w:t>ESO4.6.A4.D-FSEPNLA-2025-34</w:t>
                  </w:r>
                </w:p>
              </w:tc>
            </w:tr>
            <w:tr w:rsidR="00E30BA6" w:rsidRPr="006E77B8" w14:paraId="20D500B7" w14:textId="77777777" w:rsidTr="00C11B7E">
              <w:trPr>
                <w:trHeight w:val="336"/>
              </w:trPr>
              <w:tc>
                <w:tcPr>
                  <w:tcW w:w="6556" w:type="dxa"/>
                </w:tcPr>
                <w:p w14:paraId="5C897832" w14:textId="39E8E5B9" w:rsidR="00E30BA6" w:rsidRPr="006E77B8" w:rsidRDefault="00E30BA6" w:rsidP="00E30BA6">
                  <w:pPr>
                    <w:keepNext/>
                    <w:keepLines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Titolo </w:t>
                  </w:r>
                  <w:r w:rsidRPr="006C00D6">
                    <w:rPr>
                      <w:sz w:val="24"/>
                      <w:szCs w:val="24"/>
                    </w:rPr>
                    <w:t>COSTRUIRE INSIEME PERCORSI DI DIALOGO</w:t>
                  </w:r>
                </w:p>
              </w:tc>
            </w:tr>
            <w:tr w:rsidR="00E30BA6" w:rsidRPr="006E77B8" w14:paraId="774AF846" w14:textId="77777777" w:rsidTr="00C11B7E">
              <w:trPr>
                <w:trHeight w:val="318"/>
              </w:trPr>
              <w:tc>
                <w:tcPr>
                  <w:tcW w:w="6556" w:type="dxa"/>
                </w:tcPr>
                <w:p w14:paraId="26892B33" w14:textId="3F37F850" w:rsidR="00E30BA6" w:rsidRPr="006E77B8" w:rsidRDefault="00E30BA6" w:rsidP="00E30BA6">
                  <w:pPr>
                    <w:keepNext/>
                    <w:keepLines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7F5886">
                    <w:rPr>
                      <w:b/>
                      <w:sz w:val="24"/>
                      <w:szCs w:val="24"/>
                    </w:rPr>
                    <w:t xml:space="preserve">CUP </w:t>
                  </w:r>
                  <w:r w:rsidRPr="006C00D6">
                    <w:rPr>
                      <w:b/>
                      <w:bCs/>
                      <w:iCs/>
                      <w:sz w:val="24"/>
                      <w:szCs w:val="24"/>
                    </w:rPr>
                    <w:t>D54D25002140007</w:t>
                  </w:r>
                </w:p>
              </w:tc>
            </w:tr>
          </w:tbl>
          <w:p w14:paraId="122390D7" w14:textId="77777777" w:rsidR="00682C88" w:rsidRDefault="00682C88" w:rsidP="00C11B7E">
            <w:pPr>
              <w:pStyle w:val="p1"/>
            </w:pPr>
          </w:p>
        </w:tc>
        <w:tc>
          <w:tcPr>
            <w:tcW w:w="4525" w:type="dxa"/>
            <w:vAlign w:val="center"/>
          </w:tcPr>
          <w:p w14:paraId="797841DF" w14:textId="2E15F9A5" w:rsidR="00682C88" w:rsidRPr="007F632B" w:rsidRDefault="00682C88" w:rsidP="00E30BA6">
            <w:pPr>
              <w:pStyle w:val="p1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E2483C" wp14:editId="4FF9F2F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-13335</wp:posOffset>
                      </wp:positionV>
                      <wp:extent cx="242570" cy="151765"/>
                      <wp:effectExtent l="0" t="0" r="11430" b="13335"/>
                      <wp:wrapNone/>
                      <wp:docPr id="407508552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15176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716D0" id="Rettangolo 7" o:spid="_x0000_s1026" style="position:absolute;margin-left:1.35pt;margin-top:-1.05pt;width:19.1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" fillcolor="white [3201]" strokecolor="black [3213]" strokeweight="1pt"/>
                  </w:pict>
                </mc:Fallback>
              </mc:AlternateContent>
            </w:r>
            <w:r w:rsidR="00D6358E">
              <w:rPr>
                <w:b/>
                <w:bCs/>
                <w:color w:val="auto"/>
                <w:sz w:val="22"/>
                <w:szCs w:val="22"/>
                <w:lang w:eastAsia="en-US"/>
              </w:rPr>
              <w:t>IN VIAGGIO</w:t>
            </w:r>
          </w:p>
        </w:tc>
      </w:tr>
    </w:tbl>
    <w:p w14:paraId="057E14D5" w14:textId="77777777" w:rsidR="00682C88" w:rsidRDefault="00682C88" w:rsidP="00682C88">
      <w:pPr>
        <w:pStyle w:val="p1"/>
        <w:jc w:val="center"/>
      </w:pPr>
    </w:p>
    <w:p w14:paraId="69E9651E" w14:textId="36554B7C" w:rsidR="00682C88" w:rsidRPr="00F826CB" w:rsidRDefault="00682C88" w:rsidP="00682C88">
      <w:pPr>
        <w:spacing w:line="235" w:lineRule="auto"/>
        <w:ind w:right="124"/>
        <w:jc w:val="both"/>
      </w:pPr>
      <w:r w:rsidRPr="00A27164">
        <w:t xml:space="preserve">I sottoscritti dichiarano di aver preso visione della </w:t>
      </w:r>
      <w:r w:rsidRPr="00A27164">
        <w:rPr>
          <w:b/>
        </w:rPr>
        <w:t xml:space="preserve">circolare </w:t>
      </w:r>
      <w:proofErr w:type="gramStart"/>
      <w:r w:rsidRPr="00A27164">
        <w:rPr>
          <w:b/>
        </w:rPr>
        <w:t>n.1</w:t>
      </w:r>
      <w:r w:rsidR="00F826CB">
        <w:rPr>
          <w:b/>
        </w:rPr>
        <w:t>32</w:t>
      </w:r>
      <w:r w:rsidRPr="00A27164">
        <w:rPr>
          <w:b/>
        </w:rPr>
        <w:t xml:space="preserve">  del</w:t>
      </w:r>
      <w:proofErr w:type="gramEnd"/>
      <w:r w:rsidR="00F826CB">
        <w:rPr>
          <w:b/>
        </w:rPr>
        <w:t xml:space="preserve"> 23</w:t>
      </w:r>
      <w:r>
        <w:rPr>
          <w:b/>
        </w:rPr>
        <w:t>/02/2026</w:t>
      </w:r>
      <w:r w:rsidRPr="00A27164">
        <w:rPr>
          <w:b/>
        </w:rPr>
        <w:t xml:space="preserve"> “FSE_PN_</w:t>
      </w:r>
      <w:r w:rsidR="00F826CB">
        <w:rPr>
          <w:b/>
        </w:rPr>
        <w:t>ORIENTAMENTO</w:t>
      </w:r>
      <w:r w:rsidRPr="00A27164">
        <w:rPr>
          <w:b/>
        </w:rPr>
        <w:t xml:space="preserve"> </w:t>
      </w:r>
      <w:r w:rsidRPr="00F826CB">
        <w:rPr>
          <w:b/>
        </w:rPr>
        <w:t>Comunicazione avvio corsi “</w:t>
      </w:r>
      <w:r w:rsidR="00F826CB" w:rsidRPr="00F826CB">
        <w:rPr>
          <w:b/>
          <w:bCs/>
        </w:rPr>
        <w:t>CAMMINIAMO INSIEME</w:t>
      </w:r>
      <w:r w:rsidRPr="00F826CB">
        <w:rPr>
          <w:b/>
        </w:rPr>
        <w:t xml:space="preserve">” </w:t>
      </w:r>
      <w:r w:rsidRPr="00F826CB">
        <w:rPr>
          <w:bCs/>
        </w:rPr>
        <w:t>-</w:t>
      </w:r>
      <w:r w:rsidRPr="00F826CB">
        <w:rPr>
          <w:b/>
        </w:rPr>
        <w:t xml:space="preserve"> “</w:t>
      </w:r>
      <w:r w:rsidR="00F826CB" w:rsidRPr="00F826CB">
        <w:rPr>
          <w:b/>
          <w:bCs/>
        </w:rPr>
        <w:t>IN VIAGGIO</w:t>
      </w:r>
      <w:r w:rsidRPr="00F826CB">
        <w:rPr>
          <w:b/>
          <w:bCs/>
        </w:rPr>
        <w:t xml:space="preserve">” </w:t>
      </w:r>
      <w:r w:rsidRPr="00F826CB">
        <w:t>e di accettarne il contenuto. In caso di partecipazione il sottoscritto si impegna a far frequentare il/la proprio/a figlio/a con costanza e impegno.</w:t>
      </w:r>
    </w:p>
    <w:p w14:paraId="39D91E7E" w14:textId="4E1A4339" w:rsidR="00682C88" w:rsidRPr="00F826CB" w:rsidRDefault="00682C88" w:rsidP="00682C88">
      <w:pPr>
        <w:pStyle w:val="p1"/>
        <w:jc w:val="both"/>
        <w:rPr>
          <w:b/>
          <w:bCs/>
          <w:sz w:val="20"/>
          <w:szCs w:val="20"/>
        </w:rPr>
      </w:pPr>
      <w:r w:rsidRPr="00F826CB">
        <w:rPr>
          <w:sz w:val="20"/>
          <w:szCs w:val="20"/>
        </w:rPr>
        <w:t xml:space="preserve">I sottoscritti avendo ricevuto l’informativa sul trattamento dei dati personali loro e del/della proprio/a figlio/a autorizzano codesto Istituto al loro trattamento solo per le finalità connesse con la partecipazione alle attività formativa previste dal progetto </w:t>
      </w:r>
      <w:r w:rsidRPr="00F826CB">
        <w:rPr>
          <w:b/>
          <w:sz w:val="20"/>
          <w:szCs w:val="20"/>
        </w:rPr>
        <w:t>FSE_PN_</w:t>
      </w:r>
      <w:r w:rsidR="00F826CB" w:rsidRPr="00F826CB">
        <w:rPr>
          <w:b/>
          <w:sz w:val="20"/>
          <w:szCs w:val="20"/>
        </w:rPr>
        <w:t>ORIENTAMENTO</w:t>
      </w:r>
      <w:r w:rsidRPr="00F826CB">
        <w:rPr>
          <w:b/>
          <w:sz w:val="20"/>
          <w:szCs w:val="20"/>
        </w:rPr>
        <w:t xml:space="preserve"> </w:t>
      </w:r>
      <w:r w:rsidR="00F826CB" w:rsidRPr="00F826CB">
        <w:rPr>
          <w:sz w:val="20"/>
          <w:szCs w:val="20"/>
        </w:rPr>
        <w:t>Orientamento e contrasto alla dispersione scolastica</w:t>
      </w:r>
      <w:r w:rsidRPr="00F826CB">
        <w:rPr>
          <w:b/>
          <w:sz w:val="20"/>
          <w:szCs w:val="20"/>
        </w:rPr>
        <w:t xml:space="preserve"> “</w:t>
      </w:r>
      <w:r w:rsidR="00F826CB" w:rsidRPr="00F826CB">
        <w:rPr>
          <w:b/>
          <w:sz w:val="20"/>
          <w:szCs w:val="20"/>
        </w:rPr>
        <w:t>COSTRUIRE INSIEME PERCORSI DI DIALOGO</w:t>
      </w:r>
      <w:r w:rsidRPr="00F826CB">
        <w:rPr>
          <w:b/>
          <w:bCs/>
          <w:sz w:val="20"/>
          <w:szCs w:val="20"/>
        </w:rPr>
        <w:t xml:space="preserve">” </w:t>
      </w:r>
      <w:r w:rsidRPr="00F826CB">
        <w:rPr>
          <w:sz w:val="20"/>
          <w:szCs w:val="20"/>
        </w:rPr>
        <w:t>nell’ambito della Priorità 01 del Programma Nazionale “Scuola e Competenze (FSE+)” 2021-2027.</w:t>
      </w:r>
    </w:p>
    <w:p w14:paraId="5973A582" w14:textId="77777777" w:rsidR="00682C88" w:rsidRDefault="00682C88" w:rsidP="00682C88">
      <w:pPr>
        <w:pStyle w:val="Corpotesto"/>
        <w:spacing w:before="109"/>
        <w:rPr>
          <w:sz w:val="20"/>
        </w:rPr>
      </w:pPr>
    </w:p>
    <w:p w14:paraId="44A14EFB" w14:textId="77777777" w:rsidR="00682C88" w:rsidRDefault="00682C88" w:rsidP="00682C88">
      <w:pPr>
        <w:tabs>
          <w:tab w:val="left" w:pos="5990"/>
        </w:tabs>
        <w:ind w:left="73"/>
        <w:jc w:val="center"/>
        <w:rPr>
          <w:sz w:val="19"/>
        </w:rPr>
      </w:pPr>
      <w:r>
        <w:rPr>
          <w:sz w:val="19"/>
        </w:rPr>
        <w:t>Firma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Genitore</w:t>
      </w:r>
      <w:r>
        <w:rPr>
          <w:sz w:val="19"/>
        </w:rPr>
        <w:tab/>
        <w:t>Firma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Genitore</w:t>
      </w:r>
    </w:p>
    <w:p w14:paraId="7B5FDC74" w14:textId="77777777" w:rsidR="00682C88" w:rsidRDefault="00682C88" w:rsidP="00682C88">
      <w:pPr>
        <w:pStyle w:val="Corpotesto"/>
        <w:rPr>
          <w:sz w:val="20"/>
        </w:rPr>
      </w:pPr>
    </w:p>
    <w:p w14:paraId="27995636" w14:textId="77777777" w:rsidR="00682C88" w:rsidRDefault="00682C88" w:rsidP="00682C88">
      <w:pPr>
        <w:pStyle w:val="Corpotesto"/>
        <w:spacing w:before="79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EB17BE" wp14:editId="4FFAB355">
                <wp:simplePos x="0" y="0"/>
                <wp:positionH relativeFrom="page">
                  <wp:posOffset>521208</wp:posOffset>
                </wp:positionH>
                <wp:positionV relativeFrom="paragraph">
                  <wp:posOffset>211808</wp:posOffset>
                </wp:positionV>
                <wp:extent cx="2667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5858D" id="Graphic 12" o:spid="_x0000_s1026" style="position:absolute;margin-left:41.05pt;margin-top:16.7pt;width:21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" path="m,l2666417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BE9F84" wp14:editId="2EFA6A6A">
                <wp:simplePos x="0" y="0"/>
                <wp:positionH relativeFrom="page">
                  <wp:posOffset>4165980</wp:posOffset>
                </wp:positionH>
                <wp:positionV relativeFrom="paragraph">
                  <wp:posOffset>211808</wp:posOffset>
                </wp:positionV>
                <wp:extent cx="25793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>
                              <a:moveTo>
                                <a:pt x="0" y="0"/>
                              </a:moveTo>
                              <a:lnTo>
                                <a:pt x="2579225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EEA6F" id="Graphic 13" o:spid="_x0000_s1026" style="position:absolute;margin-left:328.05pt;margin-top:16.7pt;width:203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" path="m,l2579225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408D2A10" w14:textId="77777777" w:rsidR="00682C88" w:rsidRDefault="00682C88" w:rsidP="00682C88">
      <w:pPr>
        <w:pStyle w:val="Corpotesto"/>
        <w:rPr>
          <w:sz w:val="20"/>
        </w:rPr>
      </w:pPr>
    </w:p>
    <w:p w14:paraId="6E35689B" w14:textId="77777777" w:rsidR="00682C88" w:rsidRDefault="00682C88" w:rsidP="00682C88">
      <w:pPr>
        <w:ind w:left="132"/>
        <w:jc w:val="both"/>
      </w:pPr>
      <w:r>
        <w:t>Quando</w:t>
      </w:r>
      <w:r>
        <w:rPr>
          <w:spacing w:val="-5"/>
        </w:rPr>
        <w:t xml:space="preserve"> </w:t>
      </w:r>
      <w:r>
        <w:t>risulti</w:t>
      </w:r>
      <w:r>
        <w:rPr>
          <w:spacing w:val="-6"/>
        </w:rPr>
        <w:t xml:space="preserve"> </w:t>
      </w:r>
      <w:r>
        <w:t>impossibile</w:t>
      </w:r>
      <w:r>
        <w:rPr>
          <w:spacing w:val="-5"/>
        </w:rPr>
        <w:t xml:space="preserve"> </w:t>
      </w:r>
      <w:r>
        <w:t>acquisire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scritto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entrambi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genitori:</w:t>
      </w:r>
    </w:p>
    <w:p w14:paraId="11FB024B" w14:textId="77777777" w:rsidR="00682C88" w:rsidRDefault="00682C88" w:rsidP="00682C88">
      <w:pPr>
        <w:spacing w:before="42" w:line="228" w:lineRule="auto"/>
        <w:ind w:left="132" w:right="144" w:firstLine="55"/>
        <w:jc w:val="both"/>
      </w:pPr>
      <w:r>
        <w:rPr>
          <w:rFonts w:ascii="Segoe UI Symbol" w:hAnsi="Segoe UI Symbol"/>
        </w:rPr>
        <w:t xml:space="preserve">◻ </w:t>
      </w:r>
      <w: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</w:t>
      </w:r>
      <w:r>
        <w:rPr>
          <w:spacing w:val="-1"/>
        </w:rPr>
        <w:t xml:space="preserve"> </w:t>
      </w:r>
      <w:r>
        <w:t>quater del codice civile, che richiedono il consenso di entrambi</w:t>
      </w:r>
      <w:r>
        <w:rPr>
          <w:spacing w:val="40"/>
        </w:rPr>
        <w:t xml:space="preserve"> </w:t>
      </w:r>
      <w:r>
        <w:t>i genitori”</w:t>
      </w:r>
    </w:p>
    <w:p w14:paraId="6593A4BA" w14:textId="77777777" w:rsidR="00682C88" w:rsidRDefault="00682C88" w:rsidP="00682C88">
      <w:pPr>
        <w:spacing w:before="1"/>
        <w:ind w:right="1164"/>
        <w:jc w:val="right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Genitore</w:t>
      </w:r>
    </w:p>
    <w:p w14:paraId="6C235739" w14:textId="77777777" w:rsidR="00682C88" w:rsidRDefault="00682C88" w:rsidP="00682C88">
      <w:pPr>
        <w:pStyle w:val="Corpotesto"/>
        <w:rPr>
          <w:sz w:val="20"/>
        </w:rPr>
      </w:pPr>
    </w:p>
    <w:p w14:paraId="22D615E0" w14:textId="77777777" w:rsidR="00682C88" w:rsidRDefault="00682C88" w:rsidP="00682C88">
      <w:pPr>
        <w:pStyle w:val="Corpotesto"/>
        <w:rPr>
          <w:sz w:val="20"/>
        </w:rPr>
      </w:pPr>
    </w:p>
    <w:p w14:paraId="0A120912" w14:textId="77777777" w:rsidR="00682C88" w:rsidRDefault="00682C88" w:rsidP="00682C88">
      <w:pPr>
        <w:pStyle w:val="Corpotesto"/>
        <w:spacing w:before="3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D127B8" wp14:editId="0DED9510">
                <wp:simplePos x="0" y="0"/>
                <wp:positionH relativeFrom="page">
                  <wp:posOffset>4496689</wp:posOffset>
                </wp:positionH>
                <wp:positionV relativeFrom="paragraph">
                  <wp:posOffset>180494</wp:posOffset>
                </wp:positionV>
                <wp:extent cx="23063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C6156" id="Graphic 14" o:spid="_x0000_s1026" style="position:absolute;margin-left:354.05pt;margin-top:14.2pt;width:181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" path="m,l230572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D3372D7" w14:textId="77777777" w:rsidR="00682C88" w:rsidRDefault="00682C88" w:rsidP="002F2A22">
      <w:pPr>
        <w:pStyle w:val="Articolo"/>
        <w:spacing w:before="120"/>
        <w:contextualSpacing w:val="0"/>
        <w:jc w:val="both"/>
        <w:rPr>
          <w:rFonts w:asciiTheme="minorHAnsi" w:eastAsiaTheme="minorEastAsia" w:hAnsiTheme="minorHAnsi" w:cstheme="minorBidi"/>
          <w:b w:val="0"/>
        </w:rPr>
      </w:pPr>
    </w:p>
    <w:sectPr w:rsidR="00682C88" w:rsidSect="00DD704B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51F8" w14:textId="77777777" w:rsidR="0009725B" w:rsidRDefault="0009725B">
      <w:r>
        <w:separator/>
      </w:r>
    </w:p>
  </w:endnote>
  <w:endnote w:type="continuationSeparator" w:id="0">
    <w:p w14:paraId="2A9E21DF" w14:textId="77777777" w:rsidR="0009725B" w:rsidRDefault="0009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1604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6EC3E44" w14:textId="77777777" w:rsidR="00AF52DE" w:rsidRDefault="00AF52DE">
    <w:pPr>
      <w:pStyle w:val="Pidipagina"/>
    </w:pPr>
  </w:p>
  <w:p w14:paraId="401D93FD" w14:textId="77777777" w:rsidR="009F4F91" w:rsidRDefault="009F4F91"/>
  <w:p w14:paraId="49C33038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0FA4" w14:textId="77777777" w:rsidR="00BE1BBE" w:rsidRDefault="00BE1BBE">
    <w:pPr>
      <w:tabs>
        <w:tab w:val="center" w:pos="4550"/>
        <w:tab w:val="left" w:pos="5818"/>
      </w:tabs>
      <w:ind w:right="260"/>
      <w:jc w:val="right"/>
      <w:rPr>
        <w:color w:val="548DD4" w:themeColor="text2" w:themeTint="99"/>
        <w:spacing w:val="60"/>
        <w:sz w:val="24"/>
        <w:szCs w:val="24"/>
      </w:rPr>
    </w:pPr>
  </w:p>
  <w:p w14:paraId="6D65F026" w14:textId="77777777" w:rsidR="00BE1BBE" w:rsidRDefault="00BE1BBE" w:rsidP="003518F8">
    <w:pPr>
      <w:autoSpaceDE w:val="0"/>
      <w:autoSpaceDN w:val="0"/>
      <w:adjustRightInd w:val="0"/>
      <w:jc w:val="center"/>
      <w:rPr>
        <w:color w:val="0F243E" w:themeColor="text2" w:themeShade="80"/>
        <w:sz w:val="24"/>
        <w:szCs w:val="24"/>
      </w:rPr>
    </w:pPr>
    <w:r w:rsidRPr="003518F8">
      <w:rPr>
        <w:i/>
        <w:sz w:val="16"/>
        <w:szCs w:val="16"/>
      </w:rPr>
      <w:t xml:space="preserve">PN “Scuola e competenze” 2021-2027 </w:t>
    </w:r>
    <w:r w:rsidR="003518F8" w:rsidRPr="003518F8">
      <w:rPr>
        <w:i/>
        <w:sz w:val="16"/>
        <w:szCs w:val="16"/>
      </w:rPr>
      <w:t>(FSE+</w:t>
    </w:r>
    <w:proofErr w:type="gramStart"/>
    <w:r w:rsidR="003518F8" w:rsidRPr="003518F8">
      <w:rPr>
        <w:i/>
        <w:sz w:val="16"/>
        <w:szCs w:val="16"/>
      </w:rPr>
      <w:t xml:space="preserve">) </w:t>
    </w:r>
    <w:r w:rsidR="003518F8">
      <w:rPr>
        <w:i/>
        <w:sz w:val="16"/>
        <w:szCs w:val="16"/>
      </w:rPr>
      <w:t xml:space="preserve"> </w:t>
    </w:r>
    <w:r w:rsidR="003518F8" w:rsidRPr="003518F8">
      <w:rPr>
        <w:b/>
        <w:sz w:val="16"/>
        <w:szCs w:val="16"/>
      </w:rPr>
      <w:t>ORIENTAMENTO</w:t>
    </w:r>
    <w:proofErr w:type="gramEnd"/>
    <w:r w:rsidR="003518F8" w:rsidRPr="003518F8">
      <w:rPr>
        <w:sz w:val="16"/>
        <w:szCs w:val="16"/>
      </w:rPr>
      <w:t xml:space="preserve">  ESO4.</w:t>
    </w:r>
    <w:proofErr w:type="gramStart"/>
    <w:r w:rsidR="003518F8" w:rsidRPr="003518F8">
      <w:rPr>
        <w:sz w:val="16"/>
        <w:szCs w:val="16"/>
      </w:rPr>
      <w:t>6.A4.D</w:t>
    </w:r>
    <w:proofErr w:type="gramEnd"/>
    <w:r w:rsidR="003518F8" w:rsidRPr="003518F8">
      <w:rPr>
        <w:sz w:val="16"/>
        <w:szCs w:val="16"/>
      </w:rPr>
      <w:t>-FSEPNLA-2025-34</w:t>
    </w:r>
    <w:r w:rsidRPr="003518F8">
      <w:rPr>
        <w:sz w:val="16"/>
        <w:szCs w:val="16"/>
      </w:rPr>
      <w:t xml:space="preserve"> </w:t>
    </w:r>
    <w:r w:rsidR="003518F8">
      <w:rPr>
        <w:sz w:val="16"/>
        <w:szCs w:val="16"/>
      </w:rPr>
      <w:t xml:space="preserve">  </w:t>
    </w:r>
    <w:r w:rsidR="003518F8" w:rsidRPr="003518F8">
      <w:rPr>
        <w:sz w:val="16"/>
        <w:szCs w:val="16"/>
      </w:rPr>
      <w:t xml:space="preserve">CUP </w:t>
    </w:r>
    <w:r w:rsidR="003518F8" w:rsidRPr="003518F8">
      <w:rPr>
        <w:bCs/>
        <w:iCs/>
        <w:sz w:val="16"/>
        <w:szCs w:val="16"/>
      </w:rPr>
      <w:t>D54D25002140007</w:t>
    </w:r>
    <w:r w:rsidRPr="003518F8">
      <w:rPr>
        <w:color w:val="548DD4" w:themeColor="text2" w:themeTint="99"/>
        <w:spacing w:val="60"/>
        <w:sz w:val="24"/>
        <w:szCs w:val="24"/>
      </w:rPr>
      <w:t xml:space="preserve"> </w:t>
    </w:r>
    <w:r>
      <w:rPr>
        <w:color w:val="548DD4" w:themeColor="text2" w:themeTint="99"/>
        <w:spacing w:val="60"/>
        <w:sz w:val="24"/>
        <w:szCs w:val="24"/>
      </w:rPr>
      <w:t>Pag.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6A0609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6A0609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ABADF75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97AB" w14:textId="77777777" w:rsidR="0009725B" w:rsidRDefault="0009725B">
      <w:r>
        <w:separator/>
      </w:r>
    </w:p>
  </w:footnote>
  <w:footnote w:type="continuationSeparator" w:id="0">
    <w:p w14:paraId="12EBB498" w14:textId="77777777" w:rsidR="0009725B" w:rsidRDefault="0009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7735" w14:textId="24D7D5D9" w:rsidR="009C09AF" w:rsidRDefault="00C93B45">
    <w:pPr>
      <w:pStyle w:val="Intestazione"/>
      <w:rPr>
        <w:color w:val="4F81BD" w:themeColor="accent1"/>
      </w:rPr>
    </w:pPr>
    <w:r>
      <w:rPr>
        <w:noProof/>
        <w:sz w:val="24"/>
      </w:rPr>
      <w:drawing>
        <wp:inline distT="0" distB="0" distL="0" distR="0" wp14:anchorId="4A80C04C" wp14:editId="3BD02B4A">
          <wp:extent cx="6210300" cy="605685"/>
          <wp:effectExtent l="0" t="0" r="0" b="0"/>
          <wp:docPr id="10853180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18079" name="Immagine 10853180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60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AF6CE7"/>
    <w:multiLevelType w:val="hybridMultilevel"/>
    <w:tmpl w:val="5E622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3F50"/>
    <w:multiLevelType w:val="hybridMultilevel"/>
    <w:tmpl w:val="04209F1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5406314">
    <w:abstractNumId w:val="6"/>
  </w:num>
  <w:num w:numId="2" w16cid:durableId="1879080357">
    <w:abstractNumId w:val="18"/>
  </w:num>
  <w:num w:numId="3" w16cid:durableId="1234122976">
    <w:abstractNumId w:val="0"/>
  </w:num>
  <w:num w:numId="4" w16cid:durableId="330716239">
    <w:abstractNumId w:val="1"/>
  </w:num>
  <w:num w:numId="5" w16cid:durableId="1995258246">
    <w:abstractNumId w:val="2"/>
  </w:num>
  <w:num w:numId="6" w16cid:durableId="893347734">
    <w:abstractNumId w:val="13"/>
  </w:num>
  <w:num w:numId="7" w16cid:durableId="862203348">
    <w:abstractNumId w:val="10"/>
  </w:num>
  <w:num w:numId="8" w16cid:durableId="43256975">
    <w:abstractNumId w:val="23"/>
  </w:num>
  <w:num w:numId="9" w16cid:durableId="1998654613">
    <w:abstractNumId w:val="12"/>
  </w:num>
  <w:num w:numId="10" w16cid:durableId="403576644">
    <w:abstractNumId w:val="30"/>
  </w:num>
  <w:num w:numId="11" w16cid:durableId="1857883683">
    <w:abstractNumId w:val="20"/>
  </w:num>
  <w:num w:numId="12" w16cid:durableId="86122374">
    <w:abstractNumId w:val="7"/>
  </w:num>
  <w:num w:numId="13" w16cid:durableId="927812675">
    <w:abstractNumId w:val="8"/>
  </w:num>
  <w:num w:numId="14" w16cid:durableId="735053834">
    <w:abstractNumId w:val="5"/>
  </w:num>
  <w:num w:numId="15" w16cid:durableId="1601916608">
    <w:abstractNumId w:val="16"/>
  </w:num>
  <w:num w:numId="16" w16cid:durableId="391200336">
    <w:abstractNumId w:val="29"/>
  </w:num>
  <w:num w:numId="17" w16cid:durableId="416102526">
    <w:abstractNumId w:val="9"/>
  </w:num>
  <w:num w:numId="18" w16cid:durableId="1570657123">
    <w:abstractNumId w:val="22"/>
  </w:num>
  <w:num w:numId="19" w16cid:durableId="916088722">
    <w:abstractNumId w:val="3"/>
  </w:num>
  <w:num w:numId="20" w16cid:durableId="1974360008">
    <w:abstractNumId w:val="4"/>
  </w:num>
  <w:num w:numId="21" w16cid:durableId="493254935">
    <w:abstractNumId w:val="14"/>
  </w:num>
  <w:num w:numId="22" w16cid:durableId="1905140926">
    <w:abstractNumId w:val="15"/>
  </w:num>
  <w:num w:numId="23" w16cid:durableId="1142044254">
    <w:abstractNumId w:val="17"/>
  </w:num>
  <w:num w:numId="24" w16cid:durableId="958224048">
    <w:abstractNumId w:val="24"/>
  </w:num>
  <w:num w:numId="25" w16cid:durableId="1289045849">
    <w:abstractNumId w:val="11"/>
  </w:num>
  <w:num w:numId="26" w16cid:durableId="1941136691">
    <w:abstractNumId w:val="26"/>
  </w:num>
  <w:num w:numId="27" w16cid:durableId="532116561">
    <w:abstractNumId w:val="28"/>
  </w:num>
  <w:num w:numId="28" w16cid:durableId="1048647488">
    <w:abstractNumId w:val="19"/>
  </w:num>
  <w:num w:numId="29" w16cid:durableId="1302231819">
    <w:abstractNumId w:val="21"/>
  </w:num>
  <w:num w:numId="30" w16cid:durableId="440302982">
    <w:abstractNumId w:val="27"/>
  </w:num>
  <w:num w:numId="31" w16cid:durableId="16315946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048E"/>
    <w:rsid w:val="00021EB3"/>
    <w:rsid w:val="00026145"/>
    <w:rsid w:val="0003018C"/>
    <w:rsid w:val="000309DF"/>
    <w:rsid w:val="00030AD4"/>
    <w:rsid w:val="00031FEB"/>
    <w:rsid w:val="000371CE"/>
    <w:rsid w:val="00046B4A"/>
    <w:rsid w:val="00047934"/>
    <w:rsid w:val="0005084A"/>
    <w:rsid w:val="00050E10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4EAF"/>
    <w:rsid w:val="000659B6"/>
    <w:rsid w:val="000670A5"/>
    <w:rsid w:val="0007048C"/>
    <w:rsid w:val="00072224"/>
    <w:rsid w:val="000736AB"/>
    <w:rsid w:val="00074CDD"/>
    <w:rsid w:val="0007706B"/>
    <w:rsid w:val="000802D0"/>
    <w:rsid w:val="0008242F"/>
    <w:rsid w:val="00093B8A"/>
    <w:rsid w:val="0009725B"/>
    <w:rsid w:val="000A0B8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C7F02"/>
    <w:rsid w:val="000D17A3"/>
    <w:rsid w:val="000D1AFB"/>
    <w:rsid w:val="000D5BE5"/>
    <w:rsid w:val="000D6D0F"/>
    <w:rsid w:val="000E1253"/>
    <w:rsid w:val="000E1E4D"/>
    <w:rsid w:val="000E246B"/>
    <w:rsid w:val="000E446C"/>
    <w:rsid w:val="000E6809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AD3"/>
    <w:rsid w:val="0012335E"/>
    <w:rsid w:val="00125268"/>
    <w:rsid w:val="00125393"/>
    <w:rsid w:val="001260DF"/>
    <w:rsid w:val="00131078"/>
    <w:rsid w:val="00131380"/>
    <w:rsid w:val="00132B57"/>
    <w:rsid w:val="001335C6"/>
    <w:rsid w:val="00133B39"/>
    <w:rsid w:val="00133C52"/>
    <w:rsid w:val="00135167"/>
    <w:rsid w:val="001352AB"/>
    <w:rsid w:val="001379C6"/>
    <w:rsid w:val="00140B98"/>
    <w:rsid w:val="001451B9"/>
    <w:rsid w:val="001508F3"/>
    <w:rsid w:val="00153F82"/>
    <w:rsid w:val="00154F0E"/>
    <w:rsid w:val="00156D92"/>
    <w:rsid w:val="00157BF6"/>
    <w:rsid w:val="00160EA8"/>
    <w:rsid w:val="001622AF"/>
    <w:rsid w:val="00163F7D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2A4"/>
    <w:rsid w:val="00191CA1"/>
    <w:rsid w:val="001A0AE3"/>
    <w:rsid w:val="001A5909"/>
    <w:rsid w:val="001A6378"/>
    <w:rsid w:val="001B0708"/>
    <w:rsid w:val="001B1257"/>
    <w:rsid w:val="001B1415"/>
    <w:rsid w:val="001B484F"/>
    <w:rsid w:val="001B7378"/>
    <w:rsid w:val="001C0302"/>
    <w:rsid w:val="001C18EE"/>
    <w:rsid w:val="001C1DC0"/>
    <w:rsid w:val="001C66C2"/>
    <w:rsid w:val="001C6B48"/>
    <w:rsid w:val="001C6C49"/>
    <w:rsid w:val="001D318E"/>
    <w:rsid w:val="001D4B64"/>
    <w:rsid w:val="001D6B50"/>
    <w:rsid w:val="001E3FE9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2BC2"/>
    <w:rsid w:val="0025352F"/>
    <w:rsid w:val="002539BB"/>
    <w:rsid w:val="00255659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EBC"/>
    <w:rsid w:val="002A014D"/>
    <w:rsid w:val="002A6748"/>
    <w:rsid w:val="002B0440"/>
    <w:rsid w:val="002B206B"/>
    <w:rsid w:val="002B3171"/>
    <w:rsid w:val="002B354C"/>
    <w:rsid w:val="002B5044"/>
    <w:rsid w:val="002B684C"/>
    <w:rsid w:val="002C1C92"/>
    <w:rsid w:val="002C1E86"/>
    <w:rsid w:val="002C413B"/>
    <w:rsid w:val="002C7C09"/>
    <w:rsid w:val="002D3E6B"/>
    <w:rsid w:val="002D3EC6"/>
    <w:rsid w:val="002D472B"/>
    <w:rsid w:val="002D473A"/>
    <w:rsid w:val="002D786D"/>
    <w:rsid w:val="002D7F6B"/>
    <w:rsid w:val="002E1891"/>
    <w:rsid w:val="002E1DEB"/>
    <w:rsid w:val="002E351F"/>
    <w:rsid w:val="002E5DB6"/>
    <w:rsid w:val="002F2A22"/>
    <w:rsid w:val="002F49B3"/>
    <w:rsid w:val="002F5B16"/>
    <w:rsid w:val="002F66C4"/>
    <w:rsid w:val="00300F45"/>
    <w:rsid w:val="003044CC"/>
    <w:rsid w:val="00304B62"/>
    <w:rsid w:val="0030701D"/>
    <w:rsid w:val="0032693F"/>
    <w:rsid w:val="00330A40"/>
    <w:rsid w:val="00335F70"/>
    <w:rsid w:val="00336F0F"/>
    <w:rsid w:val="00344731"/>
    <w:rsid w:val="0034552C"/>
    <w:rsid w:val="003469AB"/>
    <w:rsid w:val="00347262"/>
    <w:rsid w:val="00351652"/>
    <w:rsid w:val="00351867"/>
    <w:rsid w:val="003518F8"/>
    <w:rsid w:val="00353A20"/>
    <w:rsid w:val="00355615"/>
    <w:rsid w:val="0035659B"/>
    <w:rsid w:val="00361D26"/>
    <w:rsid w:val="00362D00"/>
    <w:rsid w:val="00363B1F"/>
    <w:rsid w:val="0036522E"/>
    <w:rsid w:val="00367396"/>
    <w:rsid w:val="003706CC"/>
    <w:rsid w:val="003709D8"/>
    <w:rsid w:val="00372696"/>
    <w:rsid w:val="003726C9"/>
    <w:rsid w:val="00374926"/>
    <w:rsid w:val="003753EC"/>
    <w:rsid w:val="00376169"/>
    <w:rsid w:val="00380B8B"/>
    <w:rsid w:val="003824AF"/>
    <w:rsid w:val="003824FF"/>
    <w:rsid w:val="00382EC8"/>
    <w:rsid w:val="00383ADD"/>
    <w:rsid w:val="00392B91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F34"/>
    <w:rsid w:val="003C60F6"/>
    <w:rsid w:val="003C6230"/>
    <w:rsid w:val="003C7A75"/>
    <w:rsid w:val="003D4352"/>
    <w:rsid w:val="003D68C9"/>
    <w:rsid w:val="003E10AC"/>
    <w:rsid w:val="003E18F4"/>
    <w:rsid w:val="003E2DA4"/>
    <w:rsid w:val="003E2E35"/>
    <w:rsid w:val="003E5C47"/>
    <w:rsid w:val="003F0260"/>
    <w:rsid w:val="003F2D21"/>
    <w:rsid w:val="003F5439"/>
    <w:rsid w:val="0040296F"/>
    <w:rsid w:val="004076E9"/>
    <w:rsid w:val="00407C60"/>
    <w:rsid w:val="004106B7"/>
    <w:rsid w:val="00414813"/>
    <w:rsid w:val="00416DC1"/>
    <w:rsid w:val="00430C48"/>
    <w:rsid w:val="00433CB5"/>
    <w:rsid w:val="00435CFB"/>
    <w:rsid w:val="00436388"/>
    <w:rsid w:val="00440F44"/>
    <w:rsid w:val="0044224C"/>
    <w:rsid w:val="00443639"/>
    <w:rsid w:val="00444540"/>
    <w:rsid w:val="00446355"/>
    <w:rsid w:val="0044774A"/>
    <w:rsid w:val="004563DD"/>
    <w:rsid w:val="00460702"/>
    <w:rsid w:val="00462440"/>
    <w:rsid w:val="004652D3"/>
    <w:rsid w:val="004657B2"/>
    <w:rsid w:val="004722C2"/>
    <w:rsid w:val="00473A05"/>
    <w:rsid w:val="0048011C"/>
    <w:rsid w:val="00484CE2"/>
    <w:rsid w:val="00485D17"/>
    <w:rsid w:val="004914CB"/>
    <w:rsid w:val="004933AF"/>
    <w:rsid w:val="00497369"/>
    <w:rsid w:val="004A5D71"/>
    <w:rsid w:val="004A786E"/>
    <w:rsid w:val="004B09C3"/>
    <w:rsid w:val="004B4B60"/>
    <w:rsid w:val="004B5569"/>
    <w:rsid w:val="004B62EF"/>
    <w:rsid w:val="004C01A7"/>
    <w:rsid w:val="004D18E3"/>
    <w:rsid w:val="004D1C0F"/>
    <w:rsid w:val="004D20D2"/>
    <w:rsid w:val="004D539A"/>
    <w:rsid w:val="004D58ED"/>
    <w:rsid w:val="004E105E"/>
    <w:rsid w:val="004E6955"/>
    <w:rsid w:val="004E73EB"/>
    <w:rsid w:val="004F0F2B"/>
    <w:rsid w:val="004F427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27C64"/>
    <w:rsid w:val="00530CDC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423"/>
    <w:rsid w:val="00591CC1"/>
    <w:rsid w:val="005935AC"/>
    <w:rsid w:val="00594935"/>
    <w:rsid w:val="00597E09"/>
    <w:rsid w:val="005A4B10"/>
    <w:rsid w:val="005A5AB6"/>
    <w:rsid w:val="005A7F30"/>
    <w:rsid w:val="005B2779"/>
    <w:rsid w:val="005B53EF"/>
    <w:rsid w:val="005B65B5"/>
    <w:rsid w:val="005B7FB1"/>
    <w:rsid w:val="005C2B13"/>
    <w:rsid w:val="005C39BF"/>
    <w:rsid w:val="005C4BFF"/>
    <w:rsid w:val="005C77DE"/>
    <w:rsid w:val="005D2FBC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152"/>
    <w:rsid w:val="005E721D"/>
    <w:rsid w:val="005F5051"/>
    <w:rsid w:val="005F5BA7"/>
    <w:rsid w:val="005F72D5"/>
    <w:rsid w:val="005F738C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6243"/>
    <w:rsid w:val="00647912"/>
    <w:rsid w:val="0065050C"/>
    <w:rsid w:val="0065467C"/>
    <w:rsid w:val="00657E89"/>
    <w:rsid w:val="00660340"/>
    <w:rsid w:val="0066271B"/>
    <w:rsid w:val="00663BD8"/>
    <w:rsid w:val="006648CD"/>
    <w:rsid w:val="006707F4"/>
    <w:rsid w:val="00673E5F"/>
    <w:rsid w:val="0067471F"/>
    <w:rsid w:val="00674BB2"/>
    <w:rsid w:val="006759A4"/>
    <w:rsid w:val="006761FD"/>
    <w:rsid w:val="0067699A"/>
    <w:rsid w:val="0068062A"/>
    <w:rsid w:val="00682C88"/>
    <w:rsid w:val="00683118"/>
    <w:rsid w:val="00684438"/>
    <w:rsid w:val="00691032"/>
    <w:rsid w:val="00692070"/>
    <w:rsid w:val="00696EF4"/>
    <w:rsid w:val="006A0609"/>
    <w:rsid w:val="006A149B"/>
    <w:rsid w:val="006A73FD"/>
    <w:rsid w:val="006A75B0"/>
    <w:rsid w:val="006B0653"/>
    <w:rsid w:val="006B162F"/>
    <w:rsid w:val="006B2F2A"/>
    <w:rsid w:val="006B4917"/>
    <w:rsid w:val="006B6FBF"/>
    <w:rsid w:val="006B7D8C"/>
    <w:rsid w:val="006B7FC2"/>
    <w:rsid w:val="006C00D6"/>
    <w:rsid w:val="006C0DCD"/>
    <w:rsid w:val="006C1D43"/>
    <w:rsid w:val="006C1E40"/>
    <w:rsid w:val="006C761E"/>
    <w:rsid w:val="006D02F7"/>
    <w:rsid w:val="006D04D6"/>
    <w:rsid w:val="006D415B"/>
    <w:rsid w:val="006D4AC3"/>
    <w:rsid w:val="006E0673"/>
    <w:rsid w:val="006E22D6"/>
    <w:rsid w:val="006E33D9"/>
    <w:rsid w:val="006E4E92"/>
    <w:rsid w:val="006F05B1"/>
    <w:rsid w:val="0070000C"/>
    <w:rsid w:val="007018B7"/>
    <w:rsid w:val="00703C57"/>
    <w:rsid w:val="00705188"/>
    <w:rsid w:val="00706853"/>
    <w:rsid w:val="00706DD4"/>
    <w:rsid w:val="00710D1C"/>
    <w:rsid w:val="00710E98"/>
    <w:rsid w:val="007146A7"/>
    <w:rsid w:val="00717756"/>
    <w:rsid w:val="00721389"/>
    <w:rsid w:val="0072474A"/>
    <w:rsid w:val="0072491F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1F5"/>
    <w:rsid w:val="007A3EDB"/>
    <w:rsid w:val="007B4259"/>
    <w:rsid w:val="007B4C06"/>
    <w:rsid w:val="007B59D8"/>
    <w:rsid w:val="007B76DC"/>
    <w:rsid w:val="007C09AC"/>
    <w:rsid w:val="007C4C5B"/>
    <w:rsid w:val="007D3843"/>
    <w:rsid w:val="007D74F4"/>
    <w:rsid w:val="007D7C11"/>
    <w:rsid w:val="007D7D25"/>
    <w:rsid w:val="007E040F"/>
    <w:rsid w:val="007E0636"/>
    <w:rsid w:val="007E2352"/>
    <w:rsid w:val="007E6F99"/>
    <w:rsid w:val="007E7806"/>
    <w:rsid w:val="007F17F0"/>
    <w:rsid w:val="007F24B6"/>
    <w:rsid w:val="007F5886"/>
    <w:rsid w:val="007F5DF0"/>
    <w:rsid w:val="007F6DF6"/>
    <w:rsid w:val="008003D2"/>
    <w:rsid w:val="00801BA6"/>
    <w:rsid w:val="00806C41"/>
    <w:rsid w:val="00811416"/>
    <w:rsid w:val="00815D29"/>
    <w:rsid w:val="00816827"/>
    <w:rsid w:val="00821BBE"/>
    <w:rsid w:val="00821FED"/>
    <w:rsid w:val="008229E4"/>
    <w:rsid w:val="00823765"/>
    <w:rsid w:val="0082652D"/>
    <w:rsid w:val="008303A6"/>
    <w:rsid w:val="00831FA2"/>
    <w:rsid w:val="00832733"/>
    <w:rsid w:val="0083680A"/>
    <w:rsid w:val="00842499"/>
    <w:rsid w:val="00842E3A"/>
    <w:rsid w:val="0084363D"/>
    <w:rsid w:val="0084493E"/>
    <w:rsid w:val="00845562"/>
    <w:rsid w:val="008459E3"/>
    <w:rsid w:val="00847E8A"/>
    <w:rsid w:val="008501A3"/>
    <w:rsid w:val="00854281"/>
    <w:rsid w:val="00854B7C"/>
    <w:rsid w:val="00855040"/>
    <w:rsid w:val="008602A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3BC"/>
    <w:rsid w:val="008976D9"/>
    <w:rsid w:val="00897BDF"/>
    <w:rsid w:val="008A1E97"/>
    <w:rsid w:val="008A25A6"/>
    <w:rsid w:val="008A2AB4"/>
    <w:rsid w:val="008A33B0"/>
    <w:rsid w:val="008B1FC8"/>
    <w:rsid w:val="008B37FD"/>
    <w:rsid w:val="008B4431"/>
    <w:rsid w:val="008B6767"/>
    <w:rsid w:val="008B67E9"/>
    <w:rsid w:val="008C0440"/>
    <w:rsid w:val="008C1400"/>
    <w:rsid w:val="008C4EC0"/>
    <w:rsid w:val="008D1317"/>
    <w:rsid w:val="008E0DE5"/>
    <w:rsid w:val="008E0FEC"/>
    <w:rsid w:val="008E7578"/>
    <w:rsid w:val="008F2322"/>
    <w:rsid w:val="008F28B1"/>
    <w:rsid w:val="008F3CD8"/>
    <w:rsid w:val="008F7B5F"/>
    <w:rsid w:val="0090455C"/>
    <w:rsid w:val="00906BD1"/>
    <w:rsid w:val="009105E1"/>
    <w:rsid w:val="0091078D"/>
    <w:rsid w:val="009158D1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1230"/>
    <w:rsid w:val="009944D6"/>
    <w:rsid w:val="009958CB"/>
    <w:rsid w:val="00997C40"/>
    <w:rsid w:val="009A0CE0"/>
    <w:rsid w:val="009A0D66"/>
    <w:rsid w:val="009A6DD9"/>
    <w:rsid w:val="009B2F7D"/>
    <w:rsid w:val="009B31B2"/>
    <w:rsid w:val="009B3956"/>
    <w:rsid w:val="009C0245"/>
    <w:rsid w:val="009C09AF"/>
    <w:rsid w:val="009C341C"/>
    <w:rsid w:val="009C54FA"/>
    <w:rsid w:val="009C723F"/>
    <w:rsid w:val="009D0487"/>
    <w:rsid w:val="009D102B"/>
    <w:rsid w:val="009D1FFB"/>
    <w:rsid w:val="009D200D"/>
    <w:rsid w:val="009D21BE"/>
    <w:rsid w:val="009D22EB"/>
    <w:rsid w:val="009D2CF7"/>
    <w:rsid w:val="009D42CC"/>
    <w:rsid w:val="009D7632"/>
    <w:rsid w:val="009E1EE6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0BC7"/>
    <w:rsid w:val="00A41940"/>
    <w:rsid w:val="00A41BEA"/>
    <w:rsid w:val="00A44878"/>
    <w:rsid w:val="00A4496A"/>
    <w:rsid w:val="00A4533F"/>
    <w:rsid w:val="00A47531"/>
    <w:rsid w:val="00A47AA5"/>
    <w:rsid w:val="00A51C6D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2024"/>
    <w:rsid w:val="00AA3F35"/>
    <w:rsid w:val="00AA5C56"/>
    <w:rsid w:val="00AA66CA"/>
    <w:rsid w:val="00AA6CCD"/>
    <w:rsid w:val="00AB3F38"/>
    <w:rsid w:val="00AB6AEB"/>
    <w:rsid w:val="00AB76C8"/>
    <w:rsid w:val="00AC107F"/>
    <w:rsid w:val="00AC21A5"/>
    <w:rsid w:val="00AC62CF"/>
    <w:rsid w:val="00AD07E7"/>
    <w:rsid w:val="00AD28CB"/>
    <w:rsid w:val="00AD2943"/>
    <w:rsid w:val="00AD540E"/>
    <w:rsid w:val="00AD7308"/>
    <w:rsid w:val="00AE366E"/>
    <w:rsid w:val="00AE6A54"/>
    <w:rsid w:val="00AF209B"/>
    <w:rsid w:val="00AF52DE"/>
    <w:rsid w:val="00B00B0E"/>
    <w:rsid w:val="00B00E23"/>
    <w:rsid w:val="00B037E8"/>
    <w:rsid w:val="00B03CC7"/>
    <w:rsid w:val="00B03CC9"/>
    <w:rsid w:val="00B05C53"/>
    <w:rsid w:val="00B07078"/>
    <w:rsid w:val="00B07181"/>
    <w:rsid w:val="00B122F3"/>
    <w:rsid w:val="00B16E50"/>
    <w:rsid w:val="00B20747"/>
    <w:rsid w:val="00B2311E"/>
    <w:rsid w:val="00B23FD6"/>
    <w:rsid w:val="00B26CEE"/>
    <w:rsid w:val="00B31B50"/>
    <w:rsid w:val="00B31DC4"/>
    <w:rsid w:val="00B31F80"/>
    <w:rsid w:val="00B32055"/>
    <w:rsid w:val="00B325B9"/>
    <w:rsid w:val="00B33F7A"/>
    <w:rsid w:val="00B353E9"/>
    <w:rsid w:val="00B36274"/>
    <w:rsid w:val="00B419CF"/>
    <w:rsid w:val="00B4439D"/>
    <w:rsid w:val="00B47839"/>
    <w:rsid w:val="00B53156"/>
    <w:rsid w:val="00B65801"/>
    <w:rsid w:val="00B671DC"/>
    <w:rsid w:val="00B833F2"/>
    <w:rsid w:val="00B87A3D"/>
    <w:rsid w:val="00B901C6"/>
    <w:rsid w:val="00B90CAE"/>
    <w:rsid w:val="00B92B95"/>
    <w:rsid w:val="00B95097"/>
    <w:rsid w:val="00BA532D"/>
    <w:rsid w:val="00BA6212"/>
    <w:rsid w:val="00BA6627"/>
    <w:rsid w:val="00BB0CD6"/>
    <w:rsid w:val="00BB1BF6"/>
    <w:rsid w:val="00BB38A7"/>
    <w:rsid w:val="00BB6BE2"/>
    <w:rsid w:val="00BC78DC"/>
    <w:rsid w:val="00BD0C93"/>
    <w:rsid w:val="00BD5445"/>
    <w:rsid w:val="00BE038A"/>
    <w:rsid w:val="00BE1BBE"/>
    <w:rsid w:val="00BE3423"/>
    <w:rsid w:val="00BE3D1E"/>
    <w:rsid w:val="00BE52DF"/>
    <w:rsid w:val="00BE6544"/>
    <w:rsid w:val="00BF44F4"/>
    <w:rsid w:val="00BF4919"/>
    <w:rsid w:val="00BF4A50"/>
    <w:rsid w:val="00BF6367"/>
    <w:rsid w:val="00C0065A"/>
    <w:rsid w:val="00C00FD8"/>
    <w:rsid w:val="00C01F45"/>
    <w:rsid w:val="00C02BED"/>
    <w:rsid w:val="00C05548"/>
    <w:rsid w:val="00C0754E"/>
    <w:rsid w:val="00C07B27"/>
    <w:rsid w:val="00C07DDD"/>
    <w:rsid w:val="00C1459C"/>
    <w:rsid w:val="00C16D30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169"/>
    <w:rsid w:val="00C572D7"/>
    <w:rsid w:val="00C61D88"/>
    <w:rsid w:val="00C728F6"/>
    <w:rsid w:val="00C82D63"/>
    <w:rsid w:val="00C85681"/>
    <w:rsid w:val="00C85AEA"/>
    <w:rsid w:val="00C9066B"/>
    <w:rsid w:val="00C925E4"/>
    <w:rsid w:val="00C93B45"/>
    <w:rsid w:val="00CA7616"/>
    <w:rsid w:val="00CB1998"/>
    <w:rsid w:val="00CB2568"/>
    <w:rsid w:val="00CB4436"/>
    <w:rsid w:val="00CB5774"/>
    <w:rsid w:val="00CB5D21"/>
    <w:rsid w:val="00CC066E"/>
    <w:rsid w:val="00CC08DF"/>
    <w:rsid w:val="00CC0C95"/>
    <w:rsid w:val="00CC34E5"/>
    <w:rsid w:val="00CC4DAE"/>
    <w:rsid w:val="00CC6D2D"/>
    <w:rsid w:val="00CC72EB"/>
    <w:rsid w:val="00CD05C5"/>
    <w:rsid w:val="00CD41C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B54"/>
    <w:rsid w:val="00D10BCC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2E75"/>
    <w:rsid w:val="00D463E1"/>
    <w:rsid w:val="00D5077F"/>
    <w:rsid w:val="00D51CD2"/>
    <w:rsid w:val="00D52F60"/>
    <w:rsid w:val="00D5621E"/>
    <w:rsid w:val="00D566BB"/>
    <w:rsid w:val="00D572E2"/>
    <w:rsid w:val="00D6154E"/>
    <w:rsid w:val="00D617C4"/>
    <w:rsid w:val="00D6358E"/>
    <w:rsid w:val="00D646B2"/>
    <w:rsid w:val="00D7057B"/>
    <w:rsid w:val="00D81C29"/>
    <w:rsid w:val="00D81DB6"/>
    <w:rsid w:val="00D82D6E"/>
    <w:rsid w:val="00D832A9"/>
    <w:rsid w:val="00D91878"/>
    <w:rsid w:val="00D920A3"/>
    <w:rsid w:val="00D93ECF"/>
    <w:rsid w:val="00D94D0B"/>
    <w:rsid w:val="00D9743E"/>
    <w:rsid w:val="00D977C5"/>
    <w:rsid w:val="00DA01E5"/>
    <w:rsid w:val="00DA7448"/>
    <w:rsid w:val="00DA7978"/>
    <w:rsid w:val="00DA7EDD"/>
    <w:rsid w:val="00DB215F"/>
    <w:rsid w:val="00DB71F1"/>
    <w:rsid w:val="00DC08C8"/>
    <w:rsid w:val="00DC09F0"/>
    <w:rsid w:val="00DC567B"/>
    <w:rsid w:val="00DC6985"/>
    <w:rsid w:val="00DD1F91"/>
    <w:rsid w:val="00DD463E"/>
    <w:rsid w:val="00DD704B"/>
    <w:rsid w:val="00DE0AB9"/>
    <w:rsid w:val="00DE2294"/>
    <w:rsid w:val="00DE791F"/>
    <w:rsid w:val="00DF0084"/>
    <w:rsid w:val="00DF1028"/>
    <w:rsid w:val="00DF7B0B"/>
    <w:rsid w:val="00DF7E8D"/>
    <w:rsid w:val="00E03888"/>
    <w:rsid w:val="00E0597F"/>
    <w:rsid w:val="00E06895"/>
    <w:rsid w:val="00E0713E"/>
    <w:rsid w:val="00E122B9"/>
    <w:rsid w:val="00E14FE7"/>
    <w:rsid w:val="00E15081"/>
    <w:rsid w:val="00E171B4"/>
    <w:rsid w:val="00E202B6"/>
    <w:rsid w:val="00E305BE"/>
    <w:rsid w:val="00E30660"/>
    <w:rsid w:val="00E30BA6"/>
    <w:rsid w:val="00E34D43"/>
    <w:rsid w:val="00E37236"/>
    <w:rsid w:val="00E42158"/>
    <w:rsid w:val="00E4244A"/>
    <w:rsid w:val="00E435B8"/>
    <w:rsid w:val="00E455B8"/>
    <w:rsid w:val="00E5247C"/>
    <w:rsid w:val="00E5315D"/>
    <w:rsid w:val="00E5363D"/>
    <w:rsid w:val="00E61183"/>
    <w:rsid w:val="00E674BE"/>
    <w:rsid w:val="00E70B13"/>
    <w:rsid w:val="00E715CD"/>
    <w:rsid w:val="00E71ECF"/>
    <w:rsid w:val="00E72F8E"/>
    <w:rsid w:val="00E73B87"/>
    <w:rsid w:val="00E74814"/>
    <w:rsid w:val="00E7672F"/>
    <w:rsid w:val="00E818C3"/>
    <w:rsid w:val="00E83846"/>
    <w:rsid w:val="00E872D0"/>
    <w:rsid w:val="00E948C1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4DDB"/>
    <w:rsid w:val="00EC303F"/>
    <w:rsid w:val="00EC3183"/>
    <w:rsid w:val="00EC5AF8"/>
    <w:rsid w:val="00ED0095"/>
    <w:rsid w:val="00ED03F7"/>
    <w:rsid w:val="00ED1016"/>
    <w:rsid w:val="00ED5317"/>
    <w:rsid w:val="00ED65F7"/>
    <w:rsid w:val="00EE2CF3"/>
    <w:rsid w:val="00EF30AB"/>
    <w:rsid w:val="00EF5712"/>
    <w:rsid w:val="00EF617D"/>
    <w:rsid w:val="00F04C4F"/>
    <w:rsid w:val="00F07F9B"/>
    <w:rsid w:val="00F1445C"/>
    <w:rsid w:val="00F164C7"/>
    <w:rsid w:val="00F2100B"/>
    <w:rsid w:val="00F21F17"/>
    <w:rsid w:val="00F2677F"/>
    <w:rsid w:val="00F27710"/>
    <w:rsid w:val="00F32A74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1001"/>
    <w:rsid w:val="00F645F8"/>
    <w:rsid w:val="00F74C9B"/>
    <w:rsid w:val="00F800D7"/>
    <w:rsid w:val="00F8229C"/>
    <w:rsid w:val="00F826CB"/>
    <w:rsid w:val="00F830B8"/>
    <w:rsid w:val="00F95EBA"/>
    <w:rsid w:val="00F97F53"/>
    <w:rsid w:val="00FA166C"/>
    <w:rsid w:val="00FA6381"/>
    <w:rsid w:val="00FA6860"/>
    <w:rsid w:val="00FB1989"/>
    <w:rsid w:val="00FB3B55"/>
    <w:rsid w:val="00FB410D"/>
    <w:rsid w:val="00FB547A"/>
    <w:rsid w:val="00FB619F"/>
    <w:rsid w:val="00FB79E4"/>
    <w:rsid w:val="00FC095E"/>
    <w:rsid w:val="00FC2222"/>
    <w:rsid w:val="00FC357E"/>
    <w:rsid w:val="00FC4A7C"/>
    <w:rsid w:val="00FC4FE8"/>
    <w:rsid w:val="00FC5A91"/>
    <w:rsid w:val="00FC70BB"/>
    <w:rsid w:val="00FC7FCD"/>
    <w:rsid w:val="00FD22B9"/>
    <w:rsid w:val="00FD4C5B"/>
    <w:rsid w:val="00FD6CF1"/>
    <w:rsid w:val="00FD75B5"/>
    <w:rsid w:val="00FD7F9F"/>
    <w:rsid w:val="00FE017F"/>
    <w:rsid w:val="00FE1FB6"/>
    <w:rsid w:val="00FE38E9"/>
    <w:rsid w:val="00FE3ACF"/>
    <w:rsid w:val="00FE3B14"/>
    <w:rsid w:val="00FF0D7E"/>
    <w:rsid w:val="00FF0EEE"/>
    <w:rsid w:val="00FF2FBA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AC29D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mesociet">
    <w:name w:val="Nome società"/>
    <w:basedOn w:val="Normale"/>
    <w:rsid w:val="003C3F34"/>
    <w:pPr>
      <w:widowControl w:val="0"/>
      <w:suppressAutoHyphens/>
      <w:overflowPunct w:val="0"/>
      <w:autoSpaceDE w:val="0"/>
      <w:spacing w:line="280" w:lineRule="atLeast"/>
      <w:jc w:val="both"/>
      <w:textAlignment w:val="baseline"/>
    </w:pPr>
    <w:rPr>
      <w:rFonts w:ascii="Arial Black" w:eastAsia="SimSun" w:hAnsi="Arial Black" w:cs="Arial Black"/>
      <w:spacing w:val="-25"/>
      <w:kern w:val="1"/>
      <w:sz w:val="32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3F34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1C18E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C18EE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1C18EE"/>
  </w:style>
  <w:style w:type="character" w:styleId="Enfasigrassetto">
    <w:name w:val="Strong"/>
    <w:basedOn w:val="Carpredefinitoparagrafo"/>
    <w:uiPriority w:val="22"/>
    <w:qFormat/>
    <w:rsid w:val="001C18EE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C08DF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2F2A22"/>
    <w:pPr>
      <w:numPr>
        <w:numId w:val="29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2F2A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e"/>
    <w:rsid w:val="00682C88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farabbi@icfanellimarini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6B2C-FB4A-47D7-B12D-8DCD0333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238</Words>
  <Characters>1741</Characters>
  <Application>Microsoft Office Word</Application>
  <DocSecurity>0</DocSecurity>
  <Lines>55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Katia Aquili</cp:lastModifiedBy>
  <cp:revision>175</cp:revision>
  <cp:lastPrinted>2026-02-23T18:36:00Z</cp:lastPrinted>
  <dcterms:created xsi:type="dcterms:W3CDTF">2023-03-20T07:32:00Z</dcterms:created>
  <dcterms:modified xsi:type="dcterms:W3CDTF">2026-02-28T15:03:00Z</dcterms:modified>
</cp:coreProperties>
</file>